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46" w:rsidRPr="00DA3A72" w:rsidRDefault="00455C46" w:rsidP="00DA3A72">
      <w:pPr>
        <w:ind w:left="4962"/>
        <w:rPr>
          <w:rFonts w:ascii="Times New Roman" w:hAnsi="Times New Roman" w:cs="Times New Roman"/>
          <w:sz w:val="20"/>
          <w:szCs w:val="20"/>
        </w:rPr>
      </w:pPr>
      <w:r w:rsidRPr="00DA3A72">
        <w:rPr>
          <w:rFonts w:ascii="Times New Roman" w:hAnsi="Times New Roman" w:cs="Times New Roman"/>
          <w:sz w:val="20"/>
          <w:szCs w:val="20"/>
        </w:rPr>
        <w:t>Утверждаю:</w:t>
      </w:r>
    </w:p>
    <w:p w:rsidR="00455C46" w:rsidRPr="00DA3A72" w:rsidRDefault="00455C46" w:rsidP="00DA3A72">
      <w:pPr>
        <w:ind w:left="4962"/>
        <w:rPr>
          <w:rFonts w:ascii="Times New Roman" w:hAnsi="Times New Roman" w:cs="Times New Roman"/>
          <w:sz w:val="20"/>
          <w:szCs w:val="20"/>
        </w:rPr>
      </w:pPr>
      <w:r w:rsidRPr="00DA3A72">
        <w:rPr>
          <w:rFonts w:ascii="Times New Roman" w:hAnsi="Times New Roman" w:cs="Times New Roman"/>
          <w:sz w:val="20"/>
          <w:szCs w:val="20"/>
        </w:rPr>
        <w:t>Заведующий МДОУ «Детский сад «Солнышко»</w:t>
      </w:r>
    </w:p>
    <w:p w:rsidR="00455C46" w:rsidRPr="00DA3A72" w:rsidRDefault="00455C46" w:rsidP="00DA3A72">
      <w:pPr>
        <w:ind w:left="4962"/>
        <w:rPr>
          <w:rFonts w:ascii="Times New Roman" w:hAnsi="Times New Roman" w:cs="Times New Roman"/>
          <w:sz w:val="20"/>
          <w:szCs w:val="20"/>
        </w:rPr>
      </w:pPr>
      <w:r w:rsidRPr="00DA3A72">
        <w:rPr>
          <w:rFonts w:ascii="Times New Roman" w:hAnsi="Times New Roman" w:cs="Times New Roman"/>
          <w:sz w:val="20"/>
          <w:szCs w:val="20"/>
        </w:rPr>
        <w:t>________________________</w:t>
      </w:r>
      <w:r w:rsidR="00DA3A72" w:rsidRPr="00DA3A72">
        <w:rPr>
          <w:rFonts w:ascii="Times New Roman" w:hAnsi="Times New Roman" w:cs="Times New Roman"/>
          <w:sz w:val="20"/>
          <w:szCs w:val="20"/>
        </w:rPr>
        <w:t>Е.А. Филиппова</w:t>
      </w:r>
    </w:p>
    <w:p w:rsidR="00DA3A72" w:rsidRPr="00DA3A72" w:rsidRDefault="00DA3A72" w:rsidP="00DA3A72">
      <w:pPr>
        <w:ind w:left="4962"/>
        <w:rPr>
          <w:rFonts w:ascii="Times New Roman" w:hAnsi="Times New Roman" w:cs="Times New Roman"/>
          <w:sz w:val="20"/>
          <w:szCs w:val="20"/>
        </w:rPr>
      </w:pPr>
      <w:r w:rsidRPr="00DA3A72">
        <w:rPr>
          <w:rFonts w:ascii="Times New Roman" w:hAnsi="Times New Roman" w:cs="Times New Roman"/>
          <w:sz w:val="20"/>
          <w:szCs w:val="20"/>
        </w:rPr>
        <w:t>«__»____________________2017г.</w:t>
      </w:r>
    </w:p>
    <w:p w:rsidR="00455C46" w:rsidRDefault="00455C46" w:rsidP="00455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C46" w:rsidRDefault="00455C46" w:rsidP="00455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72" w:rsidRDefault="00DA3A72" w:rsidP="00DA3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72" w:rsidRDefault="00DA3A72" w:rsidP="00DA3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72" w:rsidRDefault="00DA3A72" w:rsidP="00DA3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72" w:rsidRDefault="00DA3A72" w:rsidP="00DA3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72" w:rsidRDefault="00DA3A72" w:rsidP="00DA3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C46" w:rsidRDefault="00DA3A72" w:rsidP="00DA3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A3A72" w:rsidRDefault="00DA3A72" w:rsidP="00DA3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учебно-воспитательной работы на 2017-2018 учебный год</w:t>
      </w:r>
    </w:p>
    <w:p w:rsidR="00DA3A72" w:rsidRDefault="00DA3A72" w:rsidP="00DA3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«Солнышко»</w:t>
      </w:r>
    </w:p>
    <w:p w:rsidR="00455C46" w:rsidRDefault="00455C46" w:rsidP="00455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C46" w:rsidRDefault="00455C46" w:rsidP="00455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C46" w:rsidRDefault="00455C46" w:rsidP="00455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C46" w:rsidRDefault="00455C46" w:rsidP="00455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C46" w:rsidRDefault="00455C46" w:rsidP="00455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C46" w:rsidRDefault="00455C46" w:rsidP="00455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C46" w:rsidRDefault="00455C46" w:rsidP="00455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C46" w:rsidRDefault="00455C46" w:rsidP="00455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C46" w:rsidRDefault="00455C46" w:rsidP="00455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C46" w:rsidRDefault="00455C46" w:rsidP="00455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4E" w:rsidRDefault="0048754E" w:rsidP="00455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C46" w:rsidRDefault="00455C46" w:rsidP="00455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C46" w:rsidRDefault="00455C46" w:rsidP="00455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цель и задачи МДОУ «Детский сад «Солнышко»</w:t>
      </w:r>
      <w:r>
        <w:rPr>
          <w:rFonts w:ascii="Times New Roman" w:hAnsi="Times New Roman" w:cs="Times New Roman"/>
          <w:b/>
          <w:sz w:val="28"/>
          <w:szCs w:val="28"/>
        </w:rPr>
        <w:br/>
        <w:t>на 2017-2018 учебный год</w:t>
      </w:r>
    </w:p>
    <w:p w:rsidR="000E193E" w:rsidRPr="004C60CE" w:rsidRDefault="000E193E" w:rsidP="004C60CE">
      <w:pPr>
        <w:jc w:val="both"/>
        <w:rPr>
          <w:rFonts w:ascii="Times New Roman" w:hAnsi="Times New Roman" w:cs="Times New Roman"/>
          <w:sz w:val="28"/>
          <w:szCs w:val="28"/>
        </w:rPr>
      </w:pPr>
      <w:r w:rsidRPr="00455C46">
        <w:rPr>
          <w:rFonts w:ascii="Times New Roman" w:hAnsi="Times New Roman" w:cs="Times New Roman"/>
          <w:b/>
          <w:sz w:val="28"/>
          <w:szCs w:val="28"/>
        </w:rPr>
        <w:t>Цель:</w:t>
      </w:r>
      <w:r w:rsidRPr="004C60CE">
        <w:rPr>
          <w:rFonts w:ascii="Times New Roman" w:hAnsi="Times New Roman" w:cs="Times New Roman"/>
          <w:sz w:val="28"/>
          <w:szCs w:val="28"/>
        </w:rPr>
        <w:t xml:space="preserve"> обеспечение эффективного взаимодействия всех участников образовательного процесса для разностороннего развития личности ребенка, сохранения и укрепления его физического и эмоционального здоровья, </w:t>
      </w:r>
      <w:r w:rsidR="00C64907" w:rsidRPr="004C60CE">
        <w:rPr>
          <w:rFonts w:ascii="Times New Roman" w:hAnsi="Times New Roman" w:cs="Times New Roman"/>
          <w:sz w:val="28"/>
          <w:szCs w:val="28"/>
        </w:rPr>
        <w:t>подготовки к жизни в современном обществе, обучению в школе.</w:t>
      </w:r>
    </w:p>
    <w:p w:rsidR="00C64907" w:rsidRPr="00455C46" w:rsidRDefault="00C64907" w:rsidP="004C60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C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4907" w:rsidRPr="00455C46" w:rsidRDefault="00C64907" w:rsidP="00455C4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55C46">
        <w:rPr>
          <w:rFonts w:ascii="Times New Roman" w:hAnsi="Times New Roman" w:cs="Times New Roman"/>
          <w:sz w:val="28"/>
          <w:szCs w:val="28"/>
        </w:rPr>
        <w:t>Сохранять и укреплять здоровье детей через формирование первичных представлений о здоровом образе жизни и правилах безопасного поведения.</w:t>
      </w:r>
    </w:p>
    <w:p w:rsidR="00C64907" w:rsidRPr="00455C46" w:rsidRDefault="00C64907" w:rsidP="00455C4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55C46">
        <w:rPr>
          <w:rFonts w:ascii="Times New Roman" w:hAnsi="Times New Roman" w:cs="Times New Roman"/>
          <w:sz w:val="28"/>
          <w:szCs w:val="28"/>
        </w:rPr>
        <w:t>Формировать экологическую культуру дошкольников, развивать любознательность и бережное отношение к окружающему миру в процессе исследовательской деятельности.</w:t>
      </w:r>
    </w:p>
    <w:p w:rsidR="00C64907" w:rsidRPr="00455C46" w:rsidRDefault="00C64907" w:rsidP="00455C4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55C46">
        <w:rPr>
          <w:rFonts w:ascii="Times New Roman" w:hAnsi="Times New Roman" w:cs="Times New Roman"/>
          <w:sz w:val="28"/>
          <w:szCs w:val="28"/>
        </w:rPr>
        <w:t xml:space="preserve">Использовать возможности социального окружения, развивать взаимоотношения с социальными партнерами по вопросам духовно-нравственного воспитания дошкольников через </w:t>
      </w:r>
      <w:proofErr w:type="spellStart"/>
      <w:r w:rsidRPr="00455C46">
        <w:rPr>
          <w:rFonts w:ascii="Times New Roman" w:hAnsi="Times New Roman" w:cs="Times New Roman"/>
          <w:sz w:val="28"/>
          <w:szCs w:val="28"/>
        </w:rPr>
        <w:t>краеведческо</w:t>
      </w:r>
      <w:proofErr w:type="spellEnd"/>
      <w:r w:rsidRPr="00455C46">
        <w:rPr>
          <w:rFonts w:ascii="Times New Roman" w:hAnsi="Times New Roman" w:cs="Times New Roman"/>
          <w:sz w:val="28"/>
          <w:szCs w:val="28"/>
        </w:rPr>
        <w:t>-туристическую деятельность.</w:t>
      </w:r>
    </w:p>
    <w:p w:rsidR="00C64907" w:rsidRPr="00455C46" w:rsidRDefault="00C64907" w:rsidP="004C60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C46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C64907" w:rsidRPr="00455C46" w:rsidRDefault="00C64907" w:rsidP="00455C46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55C46">
        <w:rPr>
          <w:rFonts w:ascii="Times New Roman" w:hAnsi="Times New Roman" w:cs="Times New Roman"/>
          <w:sz w:val="28"/>
          <w:szCs w:val="28"/>
        </w:rPr>
        <w:t>Дошкольники здоровые, физически развитые, обладающие знаниями о здоровом образе жизни и безопасного поведения.</w:t>
      </w:r>
    </w:p>
    <w:p w:rsidR="00C64907" w:rsidRPr="00455C46" w:rsidRDefault="00C64907" w:rsidP="00455C46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55C46">
        <w:rPr>
          <w:rFonts w:ascii="Times New Roman" w:hAnsi="Times New Roman" w:cs="Times New Roman"/>
          <w:sz w:val="28"/>
          <w:szCs w:val="28"/>
        </w:rPr>
        <w:t>Дошкольники любознательные, инициативные, самостоятельные; владеющие представлениями о некоторых природных объектах, явлениях, закономерностях, начальными навыками экологически грамотного поведения в природе и быту.</w:t>
      </w:r>
    </w:p>
    <w:p w:rsidR="00C64907" w:rsidRPr="00455C46" w:rsidRDefault="00C64907" w:rsidP="00455C46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55C46">
        <w:rPr>
          <w:rFonts w:ascii="Times New Roman" w:hAnsi="Times New Roman" w:cs="Times New Roman"/>
          <w:sz w:val="28"/>
          <w:szCs w:val="28"/>
        </w:rPr>
        <w:t xml:space="preserve">Дошкольники, обладающие позитивным отношением к окружающему миру, другим людям, самому себе; с уважением относящиеся к родителям, </w:t>
      </w:r>
      <w:r w:rsidR="00756C87" w:rsidRPr="00455C46">
        <w:rPr>
          <w:rFonts w:ascii="Times New Roman" w:hAnsi="Times New Roman" w:cs="Times New Roman"/>
          <w:sz w:val="28"/>
          <w:szCs w:val="28"/>
        </w:rPr>
        <w:t>друзьям, родному дому, своей малой и большой Родине;</w:t>
      </w:r>
      <w:r w:rsidR="004C60CE" w:rsidRPr="00455C46">
        <w:rPr>
          <w:rFonts w:ascii="Times New Roman" w:hAnsi="Times New Roman" w:cs="Times New Roman"/>
          <w:sz w:val="28"/>
          <w:szCs w:val="28"/>
        </w:rPr>
        <w:t xml:space="preserve"> владеющие системой знаний о русской национальной культуре.</w:t>
      </w:r>
    </w:p>
    <w:p w:rsidR="00CB5CA2" w:rsidRDefault="004C60CE" w:rsidP="00455C46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455C46">
        <w:rPr>
          <w:rFonts w:ascii="Times New Roman" w:hAnsi="Times New Roman" w:cs="Times New Roman"/>
          <w:sz w:val="28"/>
          <w:szCs w:val="28"/>
        </w:rPr>
        <w:t>Сформированы партнерские отношения с социальным окружением в области духовно-нравственного воспитания дошкольников.</w:t>
      </w:r>
    </w:p>
    <w:p w:rsidR="00CB5CA2" w:rsidRPr="00CB5CA2" w:rsidRDefault="00CB5CA2" w:rsidP="00CB5CA2"/>
    <w:p w:rsidR="00CB5CA2" w:rsidRDefault="00CB5CA2" w:rsidP="00CB5CA2"/>
    <w:p w:rsidR="004C60CE" w:rsidRDefault="004C60CE" w:rsidP="00CB5CA2">
      <w:pPr>
        <w:jc w:val="center"/>
      </w:pPr>
    </w:p>
    <w:p w:rsidR="00CB5CA2" w:rsidRDefault="00CB5CA2" w:rsidP="00CB5CA2">
      <w:pPr>
        <w:jc w:val="center"/>
      </w:pPr>
    </w:p>
    <w:p w:rsidR="00CB5CA2" w:rsidRDefault="00CB5CA2" w:rsidP="00CB5CA2">
      <w:pPr>
        <w:jc w:val="center"/>
      </w:pPr>
    </w:p>
    <w:p w:rsidR="00CB5CA2" w:rsidRPr="005579E2" w:rsidRDefault="00CB5CA2" w:rsidP="00CB5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2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Организационно-педагогические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6"/>
        <w:gridCol w:w="4080"/>
        <w:gridCol w:w="2440"/>
        <w:gridCol w:w="2345"/>
      </w:tblGrid>
      <w:tr w:rsidR="007A4B8B" w:rsidTr="00956EFF">
        <w:trPr>
          <w:trHeight w:val="847"/>
        </w:trPr>
        <w:tc>
          <w:tcPr>
            <w:tcW w:w="706" w:type="dxa"/>
          </w:tcPr>
          <w:p w:rsidR="005579E2" w:rsidRPr="005579E2" w:rsidRDefault="005579E2" w:rsidP="00CB5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579E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579E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99" w:type="dxa"/>
            <w:vAlign w:val="center"/>
          </w:tcPr>
          <w:p w:rsidR="005579E2" w:rsidRPr="005579E2" w:rsidRDefault="005579E2" w:rsidP="0055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0" w:type="dxa"/>
            <w:vAlign w:val="center"/>
          </w:tcPr>
          <w:p w:rsidR="005579E2" w:rsidRPr="005579E2" w:rsidRDefault="005579E2" w:rsidP="0055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E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76" w:type="dxa"/>
            <w:vAlign w:val="center"/>
          </w:tcPr>
          <w:p w:rsidR="005579E2" w:rsidRPr="005579E2" w:rsidRDefault="005579E2" w:rsidP="0055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E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5579E2" w:rsidTr="00143801">
        <w:trPr>
          <w:trHeight w:val="263"/>
        </w:trPr>
        <w:tc>
          <w:tcPr>
            <w:tcW w:w="9571" w:type="dxa"/>
            <w:gridSpan w:val="4"/>
          </w:tcPr>
          <w:p w:rsidR="005579E2" w:rsidRPr="005579E2" w:rsidRDefault="005579E2" w:rsidP="00557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E2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Педсоветы</w:t>
            </w:r>
          </w:p>
        </w:tc>
      </w:tr>
      <w:tr w:rsidR="007A4B8B" w:rsidTr="00956EFF">
        <w:tc>
          <w:tcPr>
            <w:tcW w:w="706" w:type="dxa"/>
          </w:tcPr>
          <w:p w:rsidR="005579E2" w:rsidRDefault="00390A8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99" w:type="dxa"/>
          </w:tcPr>
          <w:p w:rsidR="005579E2" w:rsidRDefault="00390A86" w:rsidP="0039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8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новый учебный год</w:t>
            </w:r>
          </w:p>
          <w:p w:rsidR="00390A86" w:rsidRPr="00390A86" w:rsidRDefault="00390A86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A86">
              <w:rPr>
                <w:rFonts w:ascii="Times New Roman" w:hAnsi="Times New Roman" w:cs="Times New Roman"/>
                <w:b/>
                <w:sz w:val="28"/>
                <w:szCs w:val="28"/>
              </w:rPr>
              <w:t>План проведения:</w:t>
            </w:r>
          </w:p>
          <w:p w:rsidR="00390A86" w:rsidRPr="00390A86" w:rsidRDefault="00390A86" w:rsidP="00390A86">
            <w:pPr>
              <w:pStyle w:val="a3"/>
              <w:numPr>
                <w:ilvl w:val="0"/>
                <w:numId w:val="4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A86">
              <w:rPr>
                <w:rFonts w:ascii="Times New Roman" w:hAnsi="Times New Roman" w:cs="Times New Roman"/>
                <w:sz w:val="28"/>
                <w:szCs w:val="28"/>
              </w:rPr>
              <w:t>Анализ выполнения плана летней оздоровительной работы.</w:t>
            </w:r>
          </w:p>
          <w:p w:rsidR="00390A86" w:rsidRPr="00390A86" w:rsidRDefault="00390A86" w:rsidP="00390A86">
            <w:pPr>
              <w:pStyle w:val="a3"/>
              <w:numPr>
                <w:ilvl w:val="0"/>
                <w:numId w:val="4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A86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2017-2018 учебный год.</w:t>
            </w:r>
          </w:p>
          <w:p w:rsidR="00390A86" w:rsidRPr="00390A86" w:rsidRDefault="00390A86" w:rsidP="00390A86">
            <w:pPr>
              <w:pStyle w:val="a3"/>
              <w:numPr>
                <w:ilvl w:val="0"/>
                <w:numId w:val="4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A86">
              <w:rPr>
                <w:rFonts w:ascii="Times New Roman" w:hAnsi="Times New Roman" w:cs="Times New Roman"/>
                <w:sz w:val="28"/>
                <w:szCs w:val="28"/>
              </w:rPr>
              <w:t>Принятие решения.</w:t>
            </w:r>
          </w:p>
        </w:tc>
        <w:tc>
          <w:tcPr>
            <w:tcW w:w="2390" w:type="dxa"/>
          </w:tcPr>
          <w:p w:rsidR="005579E2" w:rsidRDefault="005579E2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86" w:rsidRDefault="00390A8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86" w:rsidRDefault="00390A8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86" w:rsidRDefault="00390A8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медсестра, воспитатели</w:t>
            </w:r>
          </w:p>
          <w:p w:rsidR="00390A86" w:rsidRDefault="00390A8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76" w:type="dxa"/>
            <w:vAlign w:val="center"/>
          </w:tcPr>
          <w:p w:rsidR="005579E2" w:rsidRDefault="00390A86" w:rsidP="003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A4B8B" w:rsidTr="00956EFF">
        <w:tc>
          <w:tcPr>
            <w:tcW w:w="706" w:type="dxa"/>
          </w:tcPr>
          <w:p w:rsidR="00390A86" w:rsidRDefault="00390A8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99" w:type="dxa"/>
          </w:tcPr>
          <w:p w:rsidR="00390A86" w:rsidRPr="00390A86" w:rsidRDefault="00390A86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A8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921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2BB3" w:rsidRPr="00072BB3">
              <w:rPr>
                <w:rFonts w:ascii="Times New Roman" w:hAnsi="Times New Roman" w:cs="Times New Roman"/>
                <w:sz w:val="28"/>
                <w:szCs w:val="28"/>
              </w:rPr>
              <w:t>«От разнообразия форм к качеству воспитания. Экология для малышей»</w:t>
            </w:r>
          </w:p>
          <w:p w:rsidR="00390A86" w:rsidRDefault="00390A86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A86">
              <w:rPr>
                <w:rFonts w:ascii="Times New Roman" w:hAnsi="Times New Roman" w:cs="Times New Roman"/>
                <w:b/>
                <w:sz w:val="28"/>
                <w:szCs w:val="28"/>
              </w:rPr>
              <w:t>План подготовки:</w:t>
            </w:r>
          </w:p>
          <w:p w:rsidR="004B4D0E" w:rsidRDefault="004B4D0E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Консультации:</w:t>
            </w:r>
          </w:p>
          <w:p w:rsidR="004B4D0E" w:rsidRPr="007524A3" w:rsidRDefault="00F91A98" w:rsidP="004D692B">
            <w:pPr>
              <w:pStyle w:val="a3"/>
              <w:numPr>
                <w:ilvl w:val="0"/>
                <w:numId w:val="8"/>
              </w:numPr>
              <w:ind w:left="46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24A3">
              <w:rPr>
                <w:rFonts w:ascii="Times New Roman" w:hAnsi="Times New Roman" w:cs="Times New Roman"/>
                <w:sz w:val="28"/>
                <w:szCs w:val="28"/>
              </w:rPr>
              <w:t xml:space="preserve">«Обзор программ по </w:t>
            </w:r>
            <w:proofErr w:type="gramStart"/>
            <w:r w:rsidRPr="007524A3">
              <w:rPr>
                <w:rFonts w:ascii="Times New Roman" w:hAnsi="Times New Roman" w:cs="Times New Roman"/>
                <w:sz w:val="28"/>
                <w:szCs w:val="28"/>
              </w:rPr>
              <w:t>экологическому</w:t>
            </w:r>
            <w:proofErr w:type="gramEnd"/>
            <w:r w:rsidRPr="007524A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 дошкольников в условиях реализации ФГОС ДО»</w:t>
            </w:r>
          </w:p>
          <w:p w:rsidR="00F91A98" w:rsidRPr="007524A3" w:rsidRDefault="00F91A98" w:rsidP="004D692B">
            <w:pPr>
              <w:pStyle w:val="a3"/>
              <w:numPr>
                <w:ilvl w:val="0"/>
                <w:numId w:val="8"/>
              </w:numPr>
              <w:ind w:left="46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24A3">
              <w:rPr>
                <w:rFonts w:ascii="Times New Roman" w:hAnsi="Times New Roman" w:cs="Times New Roman"/>
                <w:sz w:val="28"/>
                <w:szCs w:val="28"/>
              </w:rPr>
              <w:t xml:space="preserve">«Построение работы по </w:t>
            </w:r>
            <w:proofErr w:type="gramStart"/>
            <w:r w:rsidRPr="007524A3">
              <w:rPr>
                <w:rFonts w:ascii="Times New Roman" w:hAnsi="Times New Roman" w:cs="Times New Roman"/>
                <w:sz w:val="28"/>
                <w:szCs w:val="28"/>
              </w:rPr>
              <w:t>экологическому</w:t>
            </w:r>
            <w:proofErr w:type="gramEnd"/>
            <w:r w:rsidRPr="007524A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 дошкольников»</w:t>
            </w:r>
          </w:p>
          <w:p w:rsidR="00F91A98" w:rsidRDefault="00F91A98" w:rsidP="004D692B">
            <w:pPr>
              <w:pStyle w:val="a3"/>
              <w:numPr>
                <w:ilvl w:val="0"/>
                <w:numId w:val="8"/>
              </w:numPr>
              <w:ind w:left="46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24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40D2">
              <w:rPr>
                <w:rFonts w:ascii="Times New Roman" w:hAnsi="Times New Roman" w:cs="Times New Roman"/>
                <w:sz w:val="28"/>
                <w:szCs w:val="28"/>
              </w:rPr>
              <w:t>Экологические наблюдения и эксперименты в мини-центре</w:t>
            </w:r>
            <w:r w:rsidRPr="007524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24A3" w:rsidRDefault="007524A3" w:rsidP="004D692B">
            <w:pPr>
              <w:pStyle w:val="a3"/>
              <w:numPr>
                <w:ilvl w:val="0"/>
                <w:numId w:val="8"/>
              </w:numPr>
              <w:ind w:left="46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«Календарь природы: значение, виды, организация работы»</w:t>
            </w:r>
          </w:p>
          <w:p w:rsidR="004B4D0E" w:rsidRDefault="004B4D0E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чтения:</w:t>
            </w:r>
          </w:p>
          <w:p w:rsidR="004B4D0E" w:rsidRPr="00F91A98" w:rsidRDefault="00F91A98" w:rsidP="004D692B">
            <w:pPr>
              <w:pStyle w:val="a3"/>
              <w:numPr>
                <w:ilvl w:val="0"/>
                <w:numId w:val="7"/>
              </w:numPr>
              <w:ind w:left="46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98">
              <w:rPr>
                <w:rFonts w:ascii="Times New Roman" w:hAnsi="Times New Roman" w:cs="Times New Roman"/>
                <w:sz w:val="28"/>
                <w:szCs w:val="28"/>
              </w:rPr>
              <w:t>«Воспитание дошкольников через приобщение к природе»</w:t>
            </w:r>
          </w:p>
          <w:p w:rsidR="00F91A98" w:rsidRPr="00F91A98" w:rsidRDefault="00F91A98" w:rsidP="004D692B">
            <w:pPr>
              <w:pStyle w:val="a3"/>
              <w:numPr>
                <w:ilvl w:val="0"/>
                <w:numId w:val="7"/>
              </w:numPr>
              <w:ind w:left="46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3AFD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предметно-развивающей среды группы как компонент экологического воспитания дошкольников</w:t>
            </w:r>
            <w:r w:rsidRPr="00F91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4D0E" w:rsidRDefault="004B4D0E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B4D0E" w:rsidRPr="004B4D0E" w:rsidRDefault="004B4D0E" w:rsidP="0039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 (средняя-подготовительные группы).</w:t>
            </w:r>
          </w:p>
          <w:p w:rsidR="004B4D0E" w:rsidRDefault="004B4D0E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стенгазет:</w:t>
            </w:r>
          </w:p>
          <w:p w:rsidR="004B4D0E" w:rsidRPr="004B4D0E" w:rsidRDefault="004B4D0E" w:rsidP="0039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0E">
              <w:rPr>
                <w:rFonts w:ascii="Times New Roman" w:hAnsi="Times New Roman" w:cs="Times New Roman"/>
                <w:sz w:val="28"/>
                <w:szCs w:val="28"/>
              </w:rPr>
              <w:t>«Экологическая газета»</w:t>
            </w:r>
          </w:p>
          <w:p w:rsidR="00390A86" w:rsidRPr="00AA7096" w:rsidRDefault="004B4D0E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контроль: </w:t>
            </w:r>
            <w:r w:rsidRPr="004B4D0E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в ДОУ по </w:t>
            </w:r>
            <w:proofErr w:type="gramStart"/>
            <w:r w:rsidRPr="004B4D0E">
              <w:rPr>
                <w:rFonts w:ascii="Times New Roman" w:hAnsi="Times New Roman" w:cs="Times New Roman"/>
                <w:sz w:val="28"/>
                <w:szCs w:val="28"/>
              </w:rPr>
              <w:t>экологическому</w:t>
            </w:r>
            <w:proofErr w:type="gramEnd"/>
            <w:r w:rsidRPr="004B4D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воспитанию»</w:t>
            </w:r>
          </w:p>
        </w:tc>
        <w:tc>
          <w:tcPr>
            <w:tcW w:w="2390" w:type="dxa"/>
          </w:tcPr>
          <w:p w:rsidR="00390A86" w:rsidRDefault="00390A8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96" w:rsidRDefault="00AA709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96" w:rsidRDefault="00AA709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96" w:rsidRDefault="00AA709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96" w:rsidRDefault="00AA709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96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В.И.</w:t>
            </w:r>
          </w:p>
          <w:p w:rsidR="00E745F7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  <w:p w:rsidR="00E745F7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E745F7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E745F7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96" w:rsidRDefault="00AA709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96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О.Н.</w:t>
            </w:r>
          </w:p>
          <w:p w:rsidR="00E745F7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96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Пармузина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AA7096" w:rsidRDefault="00AA709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96" w:rsidRDefault="00AA709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FD" w:rsidRDefault="00333AF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FD" w:rsidRDefault="00333AF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96" w:rsidRDefault="00AA709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AA7096" w:rsidRDefault="00AA709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воспитатель</w:t>
            </w:r>
          </w:p>
          <w:p w:rsidR="00AA7096" w:rsidRDefault="00AA709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96" w:rsidRDefault="00AA709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A7096" w:rsidRDefault="00AA709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96" w:rsidRDefault="00AA709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76" w:type="dxa"/>
          </w:tcPr>
          <w:p w:rsidR="00390A86" w:rsidRDefault="00AA709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7A4B8B" w:rsidTr="00956EFF">
        <w:tc>
          <w:tcPr>
            <w:tcW w:w="706" w:type="dxa"/>
          </w:tcPr>
          <w:p w:rsidR="00390A86" w:rsidRDefault="00390A8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099" w:type="dxa"/>
          </w:tcPr>
          <w:p w:rsidR="00390A86" w:rsidRPr="00D366E0" w:rsidRDefault="00390A86" w:rsidP="0039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8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921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66E0" w:rsidRPr="00D366E0">
              <w:rPr>
                <w:rFonts w:ascii="Times New Roman" w:hAnsi="Times New Roman" w:cs="Times New Roman"/>
                <w:sz w:val="28"/>
                <w:szCs w:val="28"/>
              </w:rPr>
              <w:t>«Духовно-нравственное воспитание – приоритетное направление современного процесса образования»</w:t>
            </w:r>
          </w:p>
          <w:p w:rsidR="00390A86" w:rsidRDefault="00390A86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A86">
              <w:rPr>
                <w:rFonts w:ascii="Times New Roman" w:hAnsi="Times New Roman" w:cs="Times New Roman"/>
                <w:b/>
                <w:sz w:val="28"/>
                <w:szCs w:val="28"/>
              </w:rPr>
              <w:t>План подготовки:</w:t>
            </w:r>
          </w:p>
          <w:p w:rsidR="00AA7096" w:rsidRDefault="00AA7096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Консультации:</w:t>
            </w:r>
          </w:p>
          <w:p w:rsidR="00AA7096" w:rsidRPr="003C7147" w:rsidRDefault="00AA7096" w:rsidP="004D692B">
            <w:pPr>
              <w:pStyle w:val="a3"/>
              <w:numPr>
                <w:ilvl w:val="0"/>
                <w:numId w:val="9"/>
              </w:numPr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C7147">
              <w:rPr>
                <w:rFonts w:ascii="Times New Roman" w:hAnsi="Times New Roman" w:cs="Times New Roman"/>
                <w:sz w:val="28"/>
                <w:szCs w:val="28"/>
              </w:rPr>
              <w:t xml:space="preserve">«Система работы по </w:t>
            </w:r>
            <w:proofErr w:type="gramStart"/>
            <w:r w:rsidRPr="003C7147">
              <w:rPr>
                <w:rFonts w:ascii="Times New Roman" w:hAnsi="Times New Roman" w:cs="Times New Roman"/>
                <w:sz w:val="28"/>
                <w:szCs w:val="28"/>
              </w:rPr>
              <w:t>патриотическому</w:t>
            </w:r>
            <w:proofErr w:type="gramEnd"/>
            <w:r w:rsidRPr="003C714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 дошкольников»</w:t>
            </w:r>
          </w:p>
          <w:p w:rsidR="003C7147" w:rsidRPr="003C7147" w:rsidRDefault="003C7147" w:rsidP="004D692B">
            <w:pPr>
              <w:pStyle w:val="a3"/>
              <w:numPr>
                <w:ilvl w:val="0"/>
                <w:numId w:val="9"/>
              </w:numPr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C7147">
              <w:rPr>
                <w:rFonts w:ascii="Times New Roman" w:hAnsi="Times New Roman" w:cs="Times New Roman"/>
                <w:sz w:val="28"/>
                <w:szCs w:val="28"/>
              </w:rPr>
              <w:t>«Музейная педагогика и духовно-нравственное воспитание дошкольников»</w:t>
            </w:r>
          </w:p>
          <w:p w:rsidR="00AA7096" w:rsidRPr="003C7147" w:rsidRDefault="00AA7096" w:rsidP="004D692B">
            <w:pPr>
              <w:pStyle w:val="a3"/>
              <w:numPr>
                <w:ilvl w:val="0"/>
                <w:numId w:val="9"/>
              </w:numPr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C71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7147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воспитание дошкольников посредством </w:t>
            </w:r>
            <w:r w:rsidR="00E745F7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r w:rsidRPr="003C71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7096" w:rsidRPr="003C7147" w:rsidRDefault="00AA7096" w:rsidP="004D692B">
            <w:pPr>
              <w:pStyle w:val="a3"/>
              <w:numPr>
                <w:ilvl w:val="0"/>
                <w:numId w:val="9"/>
              </w:numPr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C71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3BC8">
              <w:rPr>
                <w:rFonts w:ascii="Times New Roman" w:hAnsi="Times New Roman" w:cs="Times New Roman"/>
                <w:sz w:val="28"/>
                <w:szCs w:val="28"/>
              </w:rPr>
              <w:t>Что такое толерантность и как ее воспитывать у дошкольников</w:t>
            </w:r>
            <w:r w:rsidRPr="003C71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7096" w:rsidRDefault="00AA7096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чтения:</w:t>
            </w:r>
          </w:p>
          <w:p w:rsidR="00AA7096" w:rsidRPr="00AA7096" w:rsidRDefault="00AA7096" w:rsidP="004D692B">
            <w:pPr>
              <w:pStyle w:val="a3"/>
              <w:numPr>
                <w:ilvl w:val="0"/>
                <w:numId w:val="9"/>
              </w:numPr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AA70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7147">
              <w:rPr>
                <w:rFonts w:ascii="Times New Roman" w:hAnsi="Times New Roman" w:cs="Times New Roman"/>
                <w:sz w:val="28"/>
                <w:szCs w:val="28"/>
              </w:rPr>
              <w:t>Патриотические чувства как компонент нравственного воспитания</w:t>
            </w:r>
            <w:r w:rsidRPr="00AA70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7147" w:rsidRDefault="00AA7096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Фотовыставка: </w:t>
            </w:r>
          </w:p>
          <w:p w:rsidR="00390A86" w:rsidRPr="003C7147" w:rsidRDefault="00AA7096" w:rsidP="004D692B">
            <w:pPr>
              <w:pStyle w:val="a3"/>
              <w:numPr>
                <w:ilvl w:val="0"/>
                <w:numId w:val="9"/>
              </w:numPr>
              <w:ind w:left="0" w:firstLine="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096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группы по </w:t>
            </w:r>
            <w:proofErr w:type="gramStart"/>
            <w:r w:rsidRPr="00AA7096">
              <w:rPr>
                <w:rFonts w:ascii="Times New Roman" w:hAnsi="Times New Roman" w:cs="Times New Roman"/>
                <w:sz w:val="28"/>
                <w:szCs w:val="28"/>
              </w:rPr>
              <w:t>патриотическому</w:t>
            </w:r>
            <w:proofErr w:type="gramEnd"/>
            <w:r w:rsidRPr="00AA709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воспитанию»</w:t>
            </w:r>
          </w:p>
        </w:tc>
        <w:tc>
          <w:tcPr>
            <w:tcW w:w="2390" w:type="dxa"/>
          </w:tcPr>
          <w:p w:rsidR="00390A86" w:rsidRDefault="00390A86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C8" w:rsidRDefault="00863BC8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C8" w:rsidRDefault="00863BC8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C8" w:rsidRDefault="00863BC8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C8" w:rsidRDefault="00E745F7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63BC8" w:rsidRDefault="00863BC8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C8" w:rsidRDefault="00863BC8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C8" w:rsidRDefault="00E745F7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А.А.</w:t>
            </w:r>
          </w:p>
          <w:p w:rsidR="00863BC8" w:rsidRDefault="00863BC8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C8" w:rsidRDefault="00E745F7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Е.В.</w:t>
            </w:r>
          </w:p>
          <w:p w:rsidR="00863BC8" w:rsidRDefault="00863BC8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C8" w:rsidRDefault="00E745F7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Куроцапова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63BC8" w:rsidRDefault="00863BC8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C8" w:rsidRDefault="00863BC8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C8" w:rsidRDefault="00863BC8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C8" w:rsidRDefault="00E745F7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В.И.</w:t>
            </w:r>
          </w:p>
          <w:p w:rsidR="00863BC8" w:rsidRDefault="00863BC8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C8" w:rsidRDefault="00863BC8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C8" w:rsidRDefault="00863BC8" w:rsidP="00863B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садовых групп</w:t>
            </w:r>
          </w:p>
        </w:tc>
        <w:tc>
          <w:tcPr>
            <w:tcW w:w="2376" w:type="dxa"/>
          </w:tcPr>
          <w:p w:rsidR="00390A86" w:rsidRDefault="003C714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A4B8B" w:rsidTr="00956EFF">
        <w:tc>
          <w:tcPr>
            <w:tcW w:w="706" w:type="dxa"/>
          </w:tcPr>
          <w:p w:rsidR="00390A86" w:rsidRDefault="00390A8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099" w:type="dxa"/>
          </w:tcPr>
          <w:p w:rsidR="00390A86" w:rsidRPr="000E1E22" w:rsidRDefault="00390A86" w:rsidP="0039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8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0E1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1E22" w:rsidRPr="000E1E22">
              <w:rPr>
                <w:rFonts w:ascii="Times New Roman" w:hAnsi="Times New Roman" w:cs="Times New Roman"/>
                <w:sz w:val="28"/>
                <w:szCs w:val="28"/>
              </w:rPr>
              <w:t>«Современные проблемы взаимодействия детского сада и семьи»</w:t>
            </w:r>
          </w:p>
          <w:p w:rsidR="00390A86" w:rsidRDefault="00390A86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A86">
              <w:rPr>
                <w:rFonts w:ascii="Times New Roman" w:hAnsi="Times New Roman" w:cs="Times New Roman"/>
                <w:b/>
                <w:sz w:val="28"/>
                <w:szCs w:val="28"/>
              </w:rPr>
              <w:t>План подготовки:</w:t>
            </w:r>
          </w:p>
          <w:p w:rsidR="00863BC8" w:rsidRDefault="00863BC8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Консультации:</w:t>
            </w:r>
          </w:p>
          <w:p w:rsidR="00863BC8" w:rsidRPr="00863BC8" w:rsidRDefault="00863BC8" w:rsidP="004D692B">
            <w:pPr>
              <w:pStyle w:val="a3"/>
              <w:numPr>
                <w:ilvl w:val="0"/>
                <w:numId w:val="11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63B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1A91">
              <w:rPr>
                <w:rFonts w:ascii="Times New Roman" w:hAnsi="Times New Roman" w:cs="Times New Roman"/>
                <w:sz w:val="28"/>
                <w:szCs w:val="28"/>
              </w:rPr>
              <w:t>Формы работы с семьями</w:t>
            </w:r>
            <w:r w:rsidR="00E745F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E745F7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proofErr w:type="gramEnd"/>
            <w:r w:rsidR="00E745F7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Pr="00863B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3BC8" w:rsidRPr="00863BC8" w:rsidRDefault="00863BC8" w:rsidP="004D692B">
            <w:pPr>
              <w:pStyle w:val="a3"/>
              <w:numPr>
                <w:ilvl w:val="0"/>
                <w:numId w:val="11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63B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1A91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детском саду в нетрадиционной форме</w:t>
            </w:r>
            <w:r w:rsidRPr="00863B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3BC8" w:rsidRPr="00863BC8" w:rsidRDefault="00863BC8" w:rsidP="004D692B">
            <w:pPr>
              <w:pStyle w:val="a3"/>
              <w:numPr>
                <w:ilvl w:val="0"/>
                <w:numId w:val="11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6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«Родительский уголок – эффективная форма работы с родителями»</w:t>
            </w:r>
          </w:p>
          <w:p w:rsidR="00C81A91" w:rsidRDefault="00C81A91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Психолого-педагогические чтения: </w:t>
            </w:r>
          </w:p>
          <w:p w:rsidR="00C81A91" w:rsidRPr="00C81A91" w:rsidRDefault="00C81A91" w:rsidP="004D692B">
            <w:pPr>
              <w:pStyle w:val="a3"/>
              <w:numPr>
                <w:ilvl w:val="0"/>
                <w:numId w:val="12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C81A91">
              <w:rPr>
                <w:rFonts w:ascii="Times New Roman" w:hAnsi="Times New Roman" w:cs="Times New Roman"/>
                <w:sz w:val="28"/>
                <w:szCs w:val="28"/>
              </w:rPr>
              <w:t>«Функции семьи»</w:t>
            </w:r>
          </w:p>
          <w:p w:rsidR="00863BC8" w:rsidRDefault="00863BC8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родителей:</w:t>
            </w:r>
          </w:p>
          <w:p w:rsidR="00863BC8" w:rsidRPr="00863BC8" w:rsidRDefault="00863BC8" w:rsidP="004D692B">
            <w:pPr>
              <w:pStyle w:val="a3"/>
              <w:numPr>
                <w:ilvl w:val="0"/>
                <w:numId w:val="10"/>
              </w:numPr>
              <w:ind w:left="35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63BC8">
              <w:rPr>
                <w:rFonts w:ascii="Times New Roman" w:hAnsi="Times New Roman" w:cs="Times New Roman"/>
                <w:sz w:val="28"/>
                <w:szCs w:val="28"/>
              </w:rPr>
              <w:t>«Удовлетворенность работой детского сада»</w:t>
            </w:r>
          </w:p>
          <w:p w:rsidR="00390A86" w:rsidRDefault="00863BC8" w:rsidP="0086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групповых родительских уголков</w:t>
            </w:r>
          </w:p>
        </w:tc>
        <w:tc>
          <w:tcPr>
            <w:tcW w:w="2390" w:type="dxa"/>
          </w:tcPr>
          <w:p w:rsidR="00390A86" w:rsidRDefault="00390A8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91" w:rsidRDefault="00C81A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91" w:rsidRDefault="00C81A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91" w:rsidRDefault="00C81A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91" w:rsidRDefault="00C81A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91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C81A91" w:rsidRDefault="00C81A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91" w:rsidRDefault="00C81A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91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  <w:p w:rsidR="00C81A91" w:rsidRDefault="00C81A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91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C81A91" w:rsidRDefault="00C81A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91" w:rsidRDefault="00C81A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91" w:rsidRDefault="00C81A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91" w:rsidRDefault="00C81A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91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В.И.</w:t>
            </w:r>
          </w:p>
          <w:p w:rsidR="00C81A91" w:rsidRDefault="00C81A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91" w:rsidRDefault="00C81A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81A91" w:rsidRDefault="00C81A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91" w:rsidRDefault="00C81A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91" w:rsidRDefault="00C81A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76" w:type="dxa"/>
          </w:tcPr>
          <w:p w:rsidR="00390A86" w:rsidRDefault="00863BC8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7A4B8B" w:rsidTr="00956EFF">
        <w:tc>
          <w:tcPr>
            <w:tcW w:w="706" w:type="dxa"/>
          </w:tcPr>
          <w:p w:rsidR="00390A86" w:rsidRDefault="00390A8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099" w:type="dxa"/>
          </w:tcPr>
          <w:p w:rsidR="00390A86" w:rsidRDefault="00390A86" w:rsidP="0039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8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2017-2018 учебного года.</w:t>
            </w:r>
          </w:p>
          <w:p w:rsidR="00390A86" w:rsidRPr="00390A86" w:rsidRDefault="00390A86" w:rsidP="0039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A86">
              <w:rPr>
                <w:rFonts w:ascii="Times New Roman" w:hAnsi="Times New Roman" w:cs="Times New Roman"/>
                <w:b/>
                <w:sz w:val="28"/>
                <w:szCs w:val="28"/>
              </w:rPr>
              <w:t>План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роведения</w:t>
            </w:r>
            <w:r w:rsidRPr="00390A8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90A86" w:rsidRPr="00B77369" w:rsidRDefault="00390A86" w:rsidP="00FE3023">
            <w:pPr>
              <w:pStyle w:val="a3"/>
              <w:numPr>
                <w:ilvl w:val="0"/>
                <w:numId w:val="5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69">
              <w:rPr>
                <w:rFonts w:ascii="Times New Roman" w:hAnsi="Times New Roman" w:cs="Times New Roman"/>
                <w:sz w:val="28"/>
                <w:szCs w:val="28"/>
              </w:rPr>
              <w:t>Вступитель</w:t>
            </w:r>
            <w:r w:rsidR="00B77369" w:rsidRPr="00B77369">
              <w:rPr>
                <w:rFonts w:ascii="Times New Roman" w:hAnsi="Times New Roman" w:cs="Times New Roman"/>
                <w:sz w:val="28"/>
                <w:szCs w:val="28"/>
              </w:rPr>
              <w:t>ное слово заведующего МДОУ Е.А. </w:t>
            </w:r>
            <w:r w:rsidRPr="00B77369">
              <w:rPr>
                <w:rFonts w:ascii="Times New Roman" w:hAnsi="Times New Roman" w:cs="Times New Roman"/>
                <w:sz w:val="28"/>
                <w:szCs w:val="28"/>
              </w:rPr>
              <w:t>Филипповой</w:t>
            </w:r>
            <w:r w:rsidR="00B77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7369" w:rsidRPr="00B77369" w:rsidRDefault="00B77369" w:rsidP="00FE3023">
            <w:pPr>
              <w:pStyle w:val="a3"/>
              <w:numPr>
                <w:ilvl w:val="0"/>
                <w:numId w:val="5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69">
              <w:rPr>
                <w:rFonts w:ascii="Times New Roman" w:hAnsi="Times New Roman" w:cs="Times New Roman"/>
                <w:sz w:val="28"/>
                <w:szCs w:val="28"/>
              </w:rPr>
              <w:t>Анализ выполнения плана учебно-воспитательной работы. Оценка сформированности предпосылок к УУД.</w:t>
            </w:r>
          </w:p>
          <w:p w:rsidR="00B77369" w:rsidRPr="00B77369" w:rsidRDefault="00B77369" w:rsidP="00FE3023">
            <w:pPr>
              <w:pStyle w:val="a3"/>
              <w:numPr>
                <w:ilvl w:val="0"/>
                <w:numId w:val="5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69">
              <w:rPr>
                <w:rFonts w:ascii="Times New Roman" w:hAnsi="Times New Roman" w:cs="Times New Roman"/>
                <w:sz w:val="28"/>
                <w:szCs w:val="28"/>
              </w:rPr>
              <w:t>Анализ оздоровительной работы МДОУ за год.</w:t>
            </w:r>
          </w:p>
          <w:p w:rsidR="00B77369" w:rsidRPr="00B77369" w:rsidRDefault="00B77369" w:rsidP="00FE3023">
            <w:pPr>
              <w:pStyle w:val="a3"/>
              <w:numPr>
                <w:ilvl w:val="0"/>
                <w:numId w:val="5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69">
              <w:rPr>
                <w:rFonts w:ascii="Times New Roman" w:hAnsi="Times New Roman" w:cs="Times New Roman"/>
                <w:sz w:val="28"/>
                <w:szCs w:val="28"/>
              </w:rPr>
              <w:t>Анализ работы за год учителя-логопеда.</w:t>
            </w:r>
          </w:p>
          <w:p w:rsidR="00B77369" w:rsidRPr="00B77369" w:rsidRDefault="00B77369" w:rsidP="00FE3023">
            <w:pPr>
              <w:pStyle w:val="a3"/>
              <w:numPr>
                <w:ilvl w:val="0"/>
                <w:numId w:val="5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69">
              <w:rPr>
                <w:rFonts w:ascii="Times New Roman" w:hAnsi="Times New Roman" w:cs="Times New Roman"/>
                <w:sz w:val="28"/>
                <w:szCs w:val="28"/>
              </w:rPr>
              <w:t>Анализ работы за год инструктора по физкультуре.</w:t>
            </w:r>
          </w:p>
          <w:p w:rsidR="00B77369" w:rsidRPr="00B77369" w:rsidRDefault="00B77369" w:rsidP="00FE3023">
            <w:pPr>
              <w:pStyle w:val="a3"/>
              <w:numPr>
                <w:ilvl w:val="0"/>
                <w:numId w:val="5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69">
              <w:rPr>
                <w:rFonts w:ascii="Times New Roman" w:hAnsi="Times New Roman" w:cs="Times New Roman"/>
                <w:sz w:val="28"/>
                <w:szCs w:val="28"/>
              </w:rPr>
              <w:t>Анализ работы за год музыкального руководителя.</w:t>
            </w:r>
          </w:p>
          <w:p w:rsidR="00B77369" w:rsidRPr="00B77369" w:rsidRDefault="00B77369" w:rsidP="00FE3023">
            <w:pPr>
              <w:pStyle w:val="a3"/>
              <w:numPr>
                <w:ilvl w:val="0"/>
                <w:numId w:val="5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69">
              <w:rPr>
                <w:rFonts w:ascii="Times New Roman" w:hAnsi="Times New Roman" w:cs="Times New Roman"/>
                <w:sz w:val="28"/>
                <w:szCs w:val="28"/>
              </w:rPr>
              <w:t>Анализ работы по ООП во всех возрастных группах.</w:t>
            </w:r>
          </w:p>
          <w:p w:rsidR="00B77369" w:rsidRPr="00B77369" w:rsidRDefault="00B77369" w:rsidP="00FE3023">
            <w:pPr>
              <w:pStyle w:val="a3"/>
              <w:numPr>
                <w:ilvl w:val="0"/>
                <w:numId w:val="5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69">
              <w:rPr>
                <w:rFonts w:ascii="Times New Roman" w:hAnsi="Times New Roman" w:cs="Times New Roman"/>
                <w:sz w:val="28"/>
                <w:szCs w:val="28"/>
              </w:rPr>
              <w:t>Представление плана летней оздоровительной работы на 2018г.</w:t>
            </w:r>
          </w:p>
          <w:p w:rsidR="00B77369" w:rsidRPr="00B77369" w:rsidRDefault="00B77369" w:rsidP="00FE3023">
            <w:pPr>
              <w:pStyle w:val="a3"/>
              <w:numPr>
                <w:ilvl w:val="0"/>
                <w:numId w:val="5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69">
              <w:rPr>
                <w:rFonts w:ascii="Times New Roman" w:hAnsi="Times New Roman" w:cs="Times New Roman"/>
                <w:sz w:val="28"/>
                <w:szCs w:val="28"/>
              </w:rPr>
              <w:t>Перспективы на 2018-2019 учебный год.</w:t>
            </w:r>
          </w:p>
          <w:p w:rsidR="00B77369" w:rsidRPr="00B77369" w:rsidRDefault="00B77369" w:rsidP="00FE3023">
            <w:pPr>
              <w:pStyle w:val="a3"/>
              <w:numPr>
                <w:ilvl w:val="0"/>
                <w:numId w:val="5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69">
              <w:rPr>
                <w:rFonts w:ascii="Times New Roman" w:hAnsi="Times New Roman" w:cs="Times New Roman"/>
                <w:sz w:val="28"/>
                <w:szCs w:val="28"/>
              </w:rPr>
              <w:t>Обсуждение проекта решения педсовета.</w:t>
            </w:r>
          </w:p>
        </w:tc>
        <w:tc>
          <w:tcPr>
            <w:tcW w:w="2390" w:type="dxa"/>
          </w:tcPr>
          <w:p w:rsidR="00390A86" w:rsidRDefault="00390A8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Куроцапова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Pr="009213BD" w:rsidRDefault="009213BD" w:rsidP="00CB5C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Е.В.</w:t>
            </w: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Е.А.</w:t>
            </w: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D" w:rsidRDefault="009213B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390A86" w:rsidRDefault="00F527FC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579E2" w:rsidTr="004F3C60">
        <w:tc>
          <w:tcPr>
            <w:tcW w:w="9571" w:type="dxa"/>
            <w:gridSpan w:val="4"/>
          </w:tcPr>
          <w:p w:rsidR="005579E2" w:rsidRPr="005579E2" w:rsidRDefault="005579E2" w:rsidP="00557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E2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7A4B8B" w:rsidTr="00956EFF">
        <w:tc>
          <w:tcPr>
            <w:tcW w:w="706" w:type="dxa"/>
          </w:tcPr>
          <w:p w:rsidR="005579E2" w:rsidRDefault="005579E2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F918D7" w:rsidRDefault="00F918D7" w:rsidP="004D692B">
            <w:pPr>
              <w:pStyle w:val="a3"/>
              <w:numPr>
                <w:ilvl w:val="0"/>
                <w:numId w:val="13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связной речи детей в образовательной деятельности по ознакомлению с сезонными явлениями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природы»</w:t>
            </w:r>
          </w:p>
          <w:p w:rsidR="006B4E91" w:rsidRDefault="006B4E91" w:rsidP="004D692B">
            <w:pPr>
              <w:pStyle w:val="a3"/>
              <w:numPr>
                <w:ilvl w:val="0"/>
                <w:numId w:val="13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18D7" w:rsidRDefault="005D40D2" w:rsidP="004D692B">
            <w:pPr>
              <w:pStyle w:val="a3"/>
              <w:numPr>
                <w:ilvl w:val="0"/>
                <w:numId w:val="13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380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творческих гостиных</w:t>
            </w:r>
            <w:r w:rsidR="008C579A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40D2" w:rsidRDefault="005D40D2" w:rsidP="004D692B">
            <w:pPr>
              <w:pStyle w:val="a3"/>
              <w:numPr>
                <w:ilvl w:val="0"/>
                <w:numId w:val="13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3801">
              <w:rPr>
                <w:rFonts w:ascii="Times New Roman" w:hAnsi="Times New Roman" w:cs="Times New Roman"/>
                <w:sz w:val="28"/>
                <w:szCs w:val="28"/>
              </w:rPr>
              <w:t>ФЭМП дошкольников с использованием инновационных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3801" w:rsidRDefault="00143801" w:rsidP="004D692B">
            <w:pPr>
              <w:pStyle w:val="a3"/>
              <w:numPr>
                <w:ilvl w:val="0"/>
                <w:numId w:val="13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«Правовое воспитание дошкольника – миф или реальность»</w:t>
            </w:r>
          </w:p>
          <w:p w:rsidR="00217E1A" w:rsidRPr="006B4E91" w:rsidRDefault="00217E1A" w:rsidP="004D692B">
            <w:pPr>
              <w:pStyle w:val="a3"/>
              <w:numPr>
                <w:ilvl w:val="0"/>
                <w:numId w:val="13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4E91">
              <w:rPr>
                <w:rFonts w:ascii="Times New Roman" w:hAnsi="Times New Roman" w:cs="Times New Roman"/>
                <w:sz w:val="28"/>
                <w:szCs w:val="28"/>
              </w:rPr>
              <w:t>Оптимизация игровой деятельности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0" w:type="dxa"/>
          </w:tcPr>
          <w:p w:rsidR="00143801" w:rsidRDefault="0014380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143801" w:rsidRDefault="0014380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01" w:rsidRDefault="0014380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01" w:rsidRDefault="0014380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01" w:rsidRDefault="0014380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91" w:rsidRDefault="006B4E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01" w:rsidRDefault="0014380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143801" w:rsidRDefault="0014380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01" w:rsidRDefault="0014380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01" w:rsidRDefault="0014380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143801" w:rsidRDefault="0014380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01" w:rsidRDefault="0014380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01" w:rsidRDefault="0014380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801" w:rsidRDefault="0014380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Куроцапова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6B4E91" w:rsidRDefault="006B4E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91" w:rsidRDefault="006B4E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Пармузина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143801" w:rsidRDefault="0014380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579E2" w:rsidRDefault="005579E2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E2" w:rsidTr="004F3C60">
        <w:tc>
          <w:tcPr>
            <w:tcW w:w="9571" w:type="dxa"/>
            <w:gridSpan w:val="4"/>
          </w:tcPr>
          <w:p w:rsidR="005579E2" w:rsidRPr="005579E2" w:rsidRDefault="005579E2" w:rsidP="00557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Психолого-педагогические чтения</w:t>
            </w:r>
          </w:p>
        </w:tc>
      </w:tr>
      <w:tr w:rsidR="007A4B8B" w:rsidTr="00956EFF">
        <w:tc>
          <w:tcPr>
            <w:tcW w:w="706" w:type="dxa"/>
          </w:tcPr>
          <w:p w:rsidR="005579E2" w:rsidRDefault="002B044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99" w:type="dxa"/>
          </w:tcPr>
          <w:p w:rsidR="005579E2" w:rsidRDefault="00F918D7" w:rsidP="004D692B">
            <w:pPr>
              <w:pStyle w:val="a3"/>
              <w:numPr>
                <w:ilvl w:val="0"/>
                <w:numId w:val="14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40D2">
              <w:rPr>
                <w:rFonts w:ascii="Times New Roman" w:hAnsi="Times New Roman" w:cs="Times New Roman"/>
                <w:sz w:val="28"/>
                <w:szCs w:val="28"/>
              </w:rPr>
              <w:t>Современные требования к организации НОД 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40D2" w:rsidRDefault="005D40D2" w:rsidP="004D692B">
            <w:pPr>
              <w:pStyle w:val="a3"/>
              <w:numPr>
                <w:ilvl w:val="0"/>
                <w:numId w:val="14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«Способы выхода из конфликтных ситуаций в работе с семьей»</w:t>
            </w:r>
          </w:p>
          <w:p w:rsidR="005D40D2" w:rsidRPr="00F918D7" w:rsidRDefault="005D40D2" w:rsidP="004D692B">
            <w:pPr>
              <w:pStyle w:val="a3"/>
              <w:numPr>
                <w:ilvl w:val="0"/>
                <w:numId w:val="14"/>
              </w:numPr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личностно-ориентированного взаимодействия воспитателя с детьми»</w:t>
            </w:r>
          </w:p>
        </w:tc>
        <w:tc>
          <w:tcPr>
            <w:tcW w:w="2390" w:type="dxa"/>
          </w:tcPr>
          <w:p w:rsidR="00E745F7" w:rsidRDefault="00E745F7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E745F7" w:rsidRDefault="00E745F7" w:rsidP="00E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E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E7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Пармузина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E745F7" w:rsidRDefault="00E745F7" w:rsidP="00E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E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E7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9E2" w:rsidRPr="00E745F7" w:rsidRDefault="00E745F7" w:rsidP="00E7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376" w:type="dxa"/>
          </w:tcPr>
          <w:p w:rsidR="005579E2" w:rsidRDefault="005579E2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446" w:rsidTr="002B0446">
        <w:trPr>
          <w:trHeight w:val="379"/>
        </w:trPr>
        <w:tc>
          <w:tcPr>
            <w:tcW w:w="9571" w:type="dxa"/>
            <w:gridSpan w:val="4"/>
          </w:tcPr>
          <w:p w:rsidR="002B0446" w:rsidRPr="002B0446" w:rsidRDefault="002B0446" w:rsidP="002B044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4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2B0446" w:rsidTr="00E745F7">
        <w:tc>
          <w:tcPr>
            <w:tcW w:w="706" w:type="dxa"/>
          </w:tcPr>
          <w:p w:rsidR="002B0446" w:rsidRDefault="002B0446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99" w:type="dxa"/>
          </w:tcPr>
          <w:p w:rsidR="002B0446" w:rsidRDefault="002B0446" w:rsidP="002B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46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7161">
              <w:rPr>
                <w:rFonts w:ascii="Times New Roman" w:hAnsi="Times New Roman" w:cs="Times New Roman"/>
                <w:sz w:val="28"/>
                <w:szCs w:val="28"/>
              </w:rPr>
              <w:t>«Поддержка и воспитание детской индивидуальности и инициативы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2B0446" w:rsidRPr="00087161" w:rsidRDefault="002B0446" w:rsidP="004D692B">
            <w:pPr>
              <w:pStyle w:val="a3"/>
              <w:numPr>
                <w:ilvl w:val="0"/>
                <w:numId w:val="48"/>
              </w:numPr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161">
              <w:rPr>
                <w:rFonts w:ascii="Times New Roman" w:hAnsi="Times New Roman" w:cs="Times New Roman"/>
                <w:sz w:val="28"/>
                <w:szCs w:val="28"/>
              </w:rPr>
              <w:t>Самаковская</w:t>
            </w:r>
            <w:proofErr w:type="spellEnd"/>
            <w:r w:rsidRPr="0008716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2B0446" w:rsidRDefault="002B0446" w:rsidP="004D692B">
            <w:pPr>
              <w:pStyle w:val="a3"/>
              <w:numPr>
                <w:ilvl w:val="0"/>
                <w:numId w:val="48"/>
              </w:numPr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087161">
              <w:rPr>
                <w:rFonts w:ascii="Times New Roman" w:hAnsi="Times New Roman" w:cs="Times New Roman"/>
                <w:sz w:val="28"/>
                <w:szCs w:val="28"/>
              </w:rPr>
              <w:t>Балашова Н.Ю.</w:t>
            </w:r>
          </w:p>
          <w:p w:rsidR="00E745F7" w:rsidRDefault="00E745F7" w:rsidP="00E745F7">
            <w:pPr>
              <w:pStyle w:val="a3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ППК «Достижение целевых ориентиров детей раннего возраста»:</w:t>
            </w:r>
          </w:p>
          <w:p w:rsidR="00E745F7" w:rsidRPr="00087161" w:rsidRDefault="00E745F7" w:rsidP="004D692B">
            <w:pPr>
              <w:pStyle w:val="a3"/>
              <w:numPr>
                <w:ilvl w:val="0"/>
                <w:numId w:val="48"/>
              </w:numPr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</w:tc>
        <w:tc>
          <w:tcPr>
            <w:tcW w:w="2390" w:type="dxa"/>
            <w:vAlign w:val="center"/>
          </w:tcPr>
          <w:p w:rsidR="002B0446" w:rsidRDefault="002B0446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76" w:type="dxa"/>
          </w:tcPr>
          <w:p w:rsidR="00E745F7" w:rsidRDefault="00E745F7" w:rsidP="00E7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E7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E7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2B0446" w:rsidP="00E7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E74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45F7" w:rsidRDefault="00E745F7" w:rsidP="00E7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E7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E7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E7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5F7" w:rsidRDefault="00E745F7" w:rsidP="009C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2B0446" w:rsidTr="009636ED">
        <w:tc>
          <w:tcPr>
            <w:tcW w:w="9571" w:type="dxa"/>
            <w:gridSpan w:val="4"/>
          </w:tcPr>
          <w:p w:rsidR="002B0446" w:rsidRPr="00FD11EC" w:rsidRDefault="002B0446" w:rsidP="002B044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1EC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самообразованию</w:t>
            </w:r>
          </w:p>
        </w:tc>
      </w:tr>
      <w:tr w:rsidR="002B0446" w:rsidTr="00956EFF">
        <w:tc>
          <w:tcPr>
            <w:tcW w:w="706" w:type="dxa"/>
          </w:tcPr>
          <w:p w:rsidR="002B0446" w:rsidRDefault="00F61DFE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099" w:type="dxa"/>
          </w:tcPr>
          <w:p w:rsidR="002B0446" w:rsidRDefault="002B0446" w:rsidP="004D692B">
            <w:pPr>
              <w:numPr>
                <w:ilvl w:val="0"/>
                <w:numId w:val="17"/>
              </w:numPr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Выбор темы по самообразованию </w:t>
            </w:r>
          </w:p>
          <w:p w:rsidR="002B0446" w:rsidRDefault="002B0446" w:rsidP="004D692B">
            <w:pPr>
              <w:numPr>
                <w:ilvl w:val="0"/>
                <w:numId w:val="17"/>
              </w:numPr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Подбор психолого-педагогической литературы.</w:t>
            </w:r>
          </w:p>
          <w:p w:rsidR="002B0446" w:rsidRPr="004F25B3" w:rsidRDefault="002B0446" w:rsidP="004D692B">
            <w:pPr>
              <w:numPr>
                <w:ilvl w:val="0"/>
                <w:numId w:val="17"/>
              </w:numPr>
              <w:suppressAutoHyphens/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Внедрение результатов деятельности по са</w:t>
            </w:r>
            <w:r w:rsidR="004F25B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мообразованию в практику работы</w:t>
            </w:r>
          </w:p>
        </w:tc>
        <w:tc>
          <w:tcPr>
            <w:tcW w:w="2390" w:type="dxa"/>
            <w:vAlign w:val="center"/>
          </w:tcPr>
          <w:p w:rsidR="002B0446" w:rsidRDefault="002B0446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B0446" w:rsidRDefault="002B0446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76" w:type="dxa"/>
            <w:vAlign w:val="center"/>
          </w:tcPr>
          <w:p w:rsidR="002B0446" w:rsidRDefault="002B0446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D11EC" w:rsidTr="009636ED">
        <w:tc>
          <w:tcPr>
            <w:tcW w:w="9571" w:type="dxa"/>
            <w:gridSpan w:val="4"/>
          </w:tcPr>
          <w:p w:rsidR="00FD11EC" w:rsidRPr="00FD11EC" w:rsidRDefault="00FD11EC" w:rsidP="004628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Изучение, о</w:t>
            </w:r>
            <w:r w:rsidRPr="00FD1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бобщение и распространение </w:t>
            </w:r>
            <w:r w:rsidR="0046289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передового педагогического опыта</w:t>
            </w:r>
          </w:p>
        </w:tc>
      </w:tr>
      <w:tr w:rsidR="004F25B3" w:rsidTr="00956EFF">
        <w:tc>
          <w:tcPr>
            <w:tcW w:w="706" w:type="dxa"/>
          </w:tcPr>
          <w:p w:rsidR="004F25B3" w:rsidRDefault="004F25B3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099" w:type="dxa"/>
          </w:tcPr>
          <w:p w:rsidR="004F25B3" w:rsidRDefault="004F25B3" w:rsidP="004D692B">
            <w:pPr>
              <w:pStyle w:val="a3"/>
              <w:numPr>
                <w:ilvl w:val="0"/>
                <w:numId w:val="49"/>
              </w:numPr>
              <w:suppressAutoHyphens/>
              <w:ind w:left="34" w:hanging="3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Участие педагогов в работе ГМО и ГТГ</w:t>
            </w:r>
          </w:p>
          <w:p w:rsidR="004F25B3" w:rsidRDefault="004F25B3" w:rsidP="004D692B">
            <w:pPr>
              <w:pStyle w:val="a3"/>
              <w:numPr>
                <w:ilvl w:val="0"/>
                <w:numId w:val="49"/>
              </w:numPr>
              <w:suppressAutoHyphens/>
              <w:ind w:left="34" w:hanging="3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Участие в семинарах </w:t>
            </w:r>
          </w:p>
          <w:p w:rsidR="004F25B3" w:rsidRDefault="004F25B3" w:rsidP="004D692B">
            <w:pPr>
              <w:pStyle w:val="a3"/>
              <w:numPr>
                <w:ilvl w:val="0"/>
                <w:numId w:val="49"/>
              </w:numPr>
              <w:suppressAutoHyphens/>
              <w:ind w:left="34" w:hanging="3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Участие в Ярмарке социально-педагогических инноваций, августовской конференции</w:t>
            </w:r>
          </w:p>
          <w:p w:rsidR="004F25B3" w:rsidRPr="00FD11EC" w:rsidRDefault="004F25B3" w:rsidP="004D692B">
            <w:pPr>
              <w:pStyle w:val="a3"/>
              <w:numPr>
                <w:ilvl w:val="0"/>
                <w:numId w:val="49"/>
              </w:numPr>
              <w:suppressAutoHyphens/>
              <w:ind w:left="34" w:hanging="3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Презентация работы по самообразованию за год</w:t>
            </w:r>
          </w:p>
        </w:tc>
        <w:tc>
          <w:tcPr>
            <w:tcW w:w="2390" w:type="dxa"/>
            <w:vAlign w:val="center"/>
          </w:tcPr>
          <w:p w:rsidR="004F25B3" w:rsidRDefault="004F25B3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F25B3" w:rsidRDefault="004F25B3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76" w:type="dxa"/>
            <w:vAlign w:val="center"/>
          </w:tcPr>
          <w:p w:rsidR="004F25B3" w:rsidRDefault="004F25B3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F25B3" w:rsidTr="009636ED">
        <w:tc>
          <w:tcPr>
            <w:tcW w:w="9571" w:type="dxa"/>
            <w:gridSpan w:val="4"/>
          </w:tcPr>
          <w:p w:rsidR="004F25B3" w:rsidRPr="00FD11EC" w:rsidRDefault="004F25B3" w:rsidP="00FD11E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1E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творческой группы</w:t>
            </w:r>
          </w:p>
        </w:tc>
      </w:tr>
      <w:tr w:rsidR="004F25B3" w:rsidTr="009636ED">
        <w:tc>
          <w:tcPr>
            <w:tcW w:w="706" w:type="dxa"/>
            <w:shd w:val="clear" w:color="auto" w:fill="auto"/>
          </w:tcPr>
          <w:p w:rsidR="004F25B3" w:rsidRDefault="009636ED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099" w:type="dxa"/>
            <w:shd w:val="clear" w:color="auto" w:fill="auto"/>
          </w:tcPr>
          <w:p w:rsidR="004F25B3" w:rsidRDefault="009636ED" w:rsidP="00FD11EC">
            <w:pPr>
              <w:suppressAutoHyphens/>
              <w:ind w:left="57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«Духовно-нравственное воспитание дошкольников в процессе ознакомления с родным краем в условиях взаимодействия с социальными партнерами»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F25B3" w:rsidRDefault="009636ED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воспитатели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старшей-подготовительных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F25B3" w:rsidRDefault="009636ED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F25B3" w:rsidTr="004F3C60">
        <w:tc>
          <w:tcPr>
            <w:tcW w:w="9571" w:type="dxa"/>
            <w:gridSpan w:val="4"/>
          </w:tcPr>
          <w:p w:rsidR="004F25B3" w:rsidRPr="005579E2" w:rsidRDefault="004F25B3" w:rsidP="00557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E2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  <w:r w:rsidR="008C579A">
              <w:rPr>
                <w:rFonts w:ascii="Times New Roman" w:hAnsi="Times New Roman" w:cs="Times New Roman"/>
                <w:b/>
                <w:sz w:val="28"/>
                <w:szCs w:val="28"/>
              </w:rPr>
              <w:t>, семинары-практикумы</w:t>
            </w:r>
          </w:p>
        </w:tc>
      </w:tr>
      <w:tr w:rsidR="004F25B3" w:rsidTr="00956EFF">
        <w:tc>
          <w:tcPr>
            <w:tcW w:w="706" w:type="dxa"/>
          </w:tcPr>
          <w:p w:rsidR="004F25B3" w:rsidRDefault="004F25B3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4F25B3" w:rsidRDefault="008C579A" w:rsidP="004D692B">
            <w:pPr>
              <w:pStyle w:val="a3"/>
              <w:numPr>
                <w:ilvl w:val="0"/>
                <w:numId w:val="50"/>
              </w:numPr>
              <w:ind w:left="3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«Применение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дошкольниками»</w:t>
            </w:r>
          </w:p>
          <w:p w:rsidR="006B4E91" w:rsidRDefault="006B4E91" w:rsidP="004D692B">
            <w:pPr>
              <w:pStyle w:val="a3"/>
              <w:numPr>
                <w:ilvl w:val="0"/>
                <w:numId w:val="50"/>
              </w:numPr>
              <w:ind w:left="3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«Экскурсии как форма организации краеведческой работы с дошкольниками»</w:t>
            </w:r>
          </w:p>
          <w:p w:rsidR="006B4E91" w:rsidRDefault="006B4E91" w:rsidP="004D692B">
            <w:pPr>
              <w:pStyle w:val="a3"/>
              <w:numPr>
                <w:ilvl w:val="0"/>
                <w:numId w:val="50"/>
              </w:numPr>
              <w:ind w:left="3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Биоэнергопластика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детьми, имеющими речевые нарушения»</w:t>
            </w:r>
          </w:p>
          <w:p w:rsidR="006B4E91" w:rsidRDefault="006B4E91" w:rsidP="004D692B">
            <w:pPr>
              <w:pStyle w:val="a3"/>
              <w:numPr>
                <w:ilvl w:val="0"/>
                <w:numId w:val="50"/>
              </w:numPr>
              <w:ind w:left="3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«Украшение зала к военным праздникам»</w:t>
            </w:r>
          </w:p>
          <w:p w:rsidR="006B4E91" w:rsidRDefault="006B4E91" w:rsidP="004D692B">
            <w:pPr>
              <w:pStyle w:val="a3"/>
              <w:numPr>
                <w:ilvl w:val="0"/>
                <w:numId w:val="50"/>
              </w:numPr>
              <w:ind w:left="3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мелкой моторики у детей в первой младшей группе с использованием фольклора»</w:t>
            </w:r>
          </w:p>
          <w:p w:rsidR="006B4E91" w:rsidRDefault="006B4E91" w:rsidP="004D692B">
            <w:pPr>
              <w:pStyle w:val="a3"/>
              <w:numPr>
                <w:ilvl w:val="0"/>
                <w:numId w:val="50"/>
              </w:numPr>
              <w:ind w:left="3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4E91" w:rsidRPr="008C579A" w:rsidRDefault="006B4E91" w:rsidP="004D692B">
            <w:pPr>
              <w:pStyle w:val="a3"/>
              <w:numPr>
                <w:ilvl w:val="0"/>
                <w:numId w:val="50"/>
              </w:numPr>
              <w:ind w:left="3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палочек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по формированию ФЭМП у старших дошкольников»</w:t>
            </w:r>
          </w:p>
        </w:tc>
        <w:tc>
          <w:tcPr>
            <w:tcW w:w="2390" w:type="dxa"/>
          </w:tcPr>
          <w:p w:rsidR="004F25B3" w:rsidRDefault="008C579A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О.Н.</w:t>
            </w:r>
          </w:p>
          <w:p w:rsidR="006B4E91" w:rsidRDefault="006B4E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91" w:rsidRDefault="006B4E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6B4E91" w:rsidRDefault="006B4E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91" w:rsidRDefault="006B4E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91" w:rsidRDefault="006B4E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91" w:rsidRDefault="006B4E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6B4E91" w:rsidRDefault="006B4E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91" w:rsidRDefault="006B4E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6B4E91" w:rsidRDefault="006B4E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91" w:rsidRDefault="006B4E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91" w:rsidRDefault="006B4E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  <w:p w:rsidR="006B4E91" w:rsidRDefault="006B4E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91" w:rsidRDefault="006B4E91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91" w:rsidRDefault="006B4E91" w:rsidP="006B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А.А.</w:t>
            </w:r>
          </w:p>
          <w:p w:rsidR="006B4E91" w:rsidRDefault="006B4E91" w:rsidP="006B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91" w:rsidRDefault="006B4E91" w:rsidP="006B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  <w:tc>
          <w:tcPr>
            <w:tcW w:w="2376" w:type="dxa"/>
          </w:tcPr>
          <w:p w:rsidR="004F25B3" w:rsidRDefault="004F25B3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5B3" w:rsidTr="009C0C7B">
        <w:trPr>
          <w:trHeight w:val="508"/>
        </w:trPr>
        <w:tc>
          <w:tcPr>
            <w:tcW w:w="9571" w:type="dxa"/>
            <w:gridSpan w:val="4"/>
          </w:tcPr>
          <w:p w:rsidR="004F25B3" w:rsidRPr="00BB48B2" w:rsidRDefault="004F25B3" w:rsidP="00BB48B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B2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</w:tr>
      <w:tr w:rsidR="004F25B3" w:rsidTr="00956EFF">
        <w:tc>
          <w:tcPr>
            <w:tcW w:w="706" w:type="dxa"/>
          </w:tcPr>
          <w:p w:rsidR="004F25B3" w:rsidRDefault="00956EFF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25B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099" w:type="dxa"/>
          </w:tcPr>
          <w:p w:rsidR="004F25B3" w:rsidRDefault="004F25B3" w:rsidP="003D2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«Лесное чудо»</w:t>
            </w:r>
          </w:p>
          <w:p w:rsidR="004F25B3" w:rsidRDefault="004F25B3" w:rsidP="003D2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«Живи, елочка!»</w:t>
            </w:r>
          </w:p>
          <w:p w:rsidR="004F25B3" w:rsidRDefault="004F25B3" w:rsidP="003D2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помним!» (открытки к 9 Мая)</w:t>
            </w:r>
          </w:p>
        </w:tc>
        <w:tc>
          <w:tcPr>
            <w:tcW w:w="2390" w:type="dxa"/>
          </w:tcPr>
          <w:p w:rsidR="004F25B3" w:rsidRDefault="004F25B3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4F25B3" w:rsidRDefault="004F25B3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76" w:type="dxa"/>
          </w:tcPr>
          <w:p w:rsidR="004F25B3" w:rsidRDefault="004F25B3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F25B3" w:rsidRDefault="004F25B3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F25B3" w:rsidRDefault="004F25B3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F25B3" w:rsidTr="00956EFF">
        <w:tc>
          <w:tcPr>
            <w:tcW w:w="706" w:type="dxa"/>
          </w:tcPr>
          <w:p w:rsidR="004F25B3" w:rsidRDefault="00956EFF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4F25B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099" w:type="dxa"/>
          </w:tcPr>
          <w:p w:rsidR="004F25B3" w:rsidRDefault="004F25B3" w:rsidP="003D2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готовности групп к новому учебному году</w:t>
            </w:r>
          </w:p>
        </w:tc>
        <w:tc>
          <w:tcPr>
            <w:tcW w:w="2390" w:type="dxa"/>
          </w:tcPr>
          <w:p w:rsidR="004F25B3" w:rsidRDefault="004F25B3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воспитатели</w:t>
            </w:r>
          </w:p>
        </w:tc>
        <w:tc>
          <w:tcPr>
            <w:tcW w:w="2376" w:type="dxa"/>
          </w:tcPr>
          <w:p w:rsidR="004F25B3" w:rsidRDefault="004F25B3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F25B3" w:rsidTr="00956EFF">
        <w:tc>
          <w:tcPr>
            <w:tcW w:w="706" w:type="dxa"/>
          </w:tcPr>
          <w:p w:rsidR="004F25B3" w:rsidRDefault="00956EFF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25B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099" w:type="dxa"/>
          </w:tcPr>
          <w:p w:rsidR="004F25B3" w:rsidRDefault="004F25B3" w:rsidP="003D2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групповых прогулочных участков</w:t>
            </w:r>
          </w:p>
        </w:tc>
        <w:tc>
          <w:tcPr>
            <w:tcW w:w="2390" w:type="dxa"/>
          </w:tcPr>
          <w:p w:rsidR="004F25B3" w:rsidRDefault="004F25B3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воспитатели</w:t>
            </w:r>
          </w:p>
        </w:tc>
        <w:tc>
          <w:tcPr>
            <w:tcW w:w="2376" w:type="dxa"/>
          </w:tcPr>
          <w:p w:rsidR="004F25B3" w:rsidRDefault="004F25B3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F25B3" w:rsidTr="004F3C60">
        <w:tc>
          <w:tcPr>
            <w:tcW w:w="9571" w:type="dxa"/>
            <w:gridSpan w:val="4"/>
          </w:tcPr>
          <w:p w:rsidR="004F25B3" w:rsidRPr="005579E2" w:rsidRDefault="004F25B3" w:rsidP="00557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E2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</w:t>
            </w:r>
          </w:p>
        </w:tc>
      </w:tr>
      <w:tr w:rsidR="004F25B3" w:rsidTr="00956EFF">
        <w:tc>
          <w:tcPr>
            <w:tcW w:w="706" w:type="dxa"/>
          </w:tcPr>
          <w:p w:rsidR="004F25B3" w:rsidRDefault="00956EFF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25B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099" w:type="dxa"/>
          </w:tcPr>
          <w:p w:rsidR="004F25B3" w:rsidRPr="00A167F7" w:rsidRDefault="004F25B3" w:rsidP="00A167F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167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Коллективные совещания</w:t>
            </w:r>
          </w:p>
          <w:p w:rsidR="004F25B3" w:rsidRDefault="004F25B3" w:rsidP="004D692B">
            <w:pPr>
              <w:numPr>
                <w:ilvl w:val="0"/>
                <w:numId w:val="15"/>
              </w:numPr>
              <w:suppressAutoHyphens/>
              <w:ind w:left="6" w:hanging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Инструктаж по технике безопасности</w:t>
            </w:r>
          </w:p>
          <w:p w:rsidR="004F25B3" w:rsidRDefault="004F25B3" w:rsidP="004D692B">
            <w:pPr>
              <w:numPr>
                <w:ilvl w:val="0"/>
                <w:numId w:val="15"/>
              </w:numPr>
              <w:suppressAutoHyphens/>
              <w:ind w:left="6" w:hanging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Инструктаж по охране жизни и здоровья детей</w:t>
            </w:r>
          </w:p>
          <w:p w:rsidR="004F25B3" w:rsidRDefault="004F25B3" w:rsidP="004D692B">
            <w:pPr>
              <w:numPr>
                <w:ilvl w:val="0"/>
                <w:numId w:val="15"/>
              </w:numPr>
              <w:suppressAutoHyphens/>
              <w:ind w:left="6" w:hanging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Инструктаж по пожарной безопасности. </w:t>
            </w:r>
          </w:p>
          <w:p w:rsidR="004F25B3" w:rsidRPr="00A167F7" w:rsidRDefault="004F25B3" w:rsidP="004D692B">
            <w:pPr>
              <w:numPr>
                <w:ilvl w:val="0"/>
                <w:numId w:val="15"/>
              </w:numPr>
              <w:suppressAutoHyphens/>
              <w:ind w:left="6" w:hanging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Инструктаж по организации и проведению детских праздников.</w:t>
            </w:r>
          </w:p>
        </w:tc>
        <w:tc>
          <w:tcPr>
            <w:tcW w:w="2390" w:type="dxa"/>
            <w:vAlign w:val="center"/>
          </w:tcPr>
          <w:p w:rsidR="004F25B3" w:rsidRDefault="004F25B3" w:rsidP="007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76" w:type="dxa"/>
            <w:vAlign w:val="center"/>
          </w:tcPr>
          <w:p w:rsidR="004F25B3" w:rsidRDefault="004F25B3" w:rsidP="00A16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F25B3" w:rsidTr="00956EFF">
        <w:tc>
          <w:tcPr>
            <w:tcW w:w="706" w:type="dxa"/>
          </w:tcPr>
          <w:p w:rsidR="004F25B3" w:rsidRDefault="00956EFF" w:rsidP="00CB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F2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9" w:type="dxa"/>
          </w:tcPr>
          <w:p w:rsidR="004F25B3" w:rsidRPr="00A167F7" w:rsidRDefault="004F25B3" w:rsidP="00A167F7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167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Производственные совещания</w:t>
            </w:r>
          </w:p>
          <w:p w:rsidR="004F25B3" w:rsidRDefault="004F25B3" w:rsidP="004D692B">
            <w:pPr>
              <w:numPr>
                <w:ilvl w:val="0"/>
                <w:numId w:val="16"/>
              </w:numPr>
              <w:suppressAutoHyphens/>
              <w:ind w:left="6" w:hanging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Планерка административно-хозяйственной группы.</w:t>
            </w:r>
          </w:p>
          <w:p w:rsidR="004F25B3" w:rsidRDefault="004F25B3" w:rsidP="004D692B">
            <w:pPr>
              <w:numPr>
                <w:ilvl w:val="0"/>
                <w:numId w:val="16"/>
              </w:numPr>
              <w:suppressAutoHyphens/>
              <w:ind w:left="6" w:hanging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Совещание по учету заболеваемости.</w:t>
            </w:r>
          </w:p>
          <w:p w:rsidR="004F25B3" w:rsidRDefault="004F25B3" w:rsidP="004D692B">
            <w:pPr>
              <w:numPr>
                <w:ilvl w:val="0"/>
                <w:numId w:val="16"/>
              </w:numPr>
              <w:suppressAutoHyphens/>
              <w:ind w:left="6" w:hanging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Организация и соблюдение режима дня.</w:t>
            </w:r>
          </w:p>
          <w:p w:rsidR="004F25B3" w:rsidRDefault="004F25B3" w:rsidP="00A167F7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Санитарные нормы и правила в д/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90" w:type="dxa"/>
            <w:vAlign w:val="center"/>
          </w:tcPr>
          <w:p w:rsidR="004F25B3" w:rsidRDefault="004F25B3" w:rsidP="007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76" w:type="dxa"/>
            <w:vAlign w:val="center"/>
          </w:tcPr>
          <w:p w:rsidR="004F25B3" w:rsidRDefault="004F25B3" w:rsidP="00A16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5579E2" w:rsidRPr="005579E2" w:rsidRDefault="005579E2" w:rsidP="00CB5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262" w:rsidRDefault="00477262" w:rsidP="00CB5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262" w:rsidRDefault="00477262" w:rsidP="00CB5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262" w:rsidRDefault="00477262" w:rsidP="00CB5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262" w:rsidRDefault="00477262" w:rsidP="00CB5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262" w:rsidRDefault="00477262" w:rsidP="00CB5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262" w:rsidRDefault="00477262" w:rsidP="00CB5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262" w:rsidRDefault="00477262" w:rsidP="00CB5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262" w:rsidRDefault="00477262" w:rsidP="00CB5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262" w:rsidRDefault="00477262" w:rsidP="00CB5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262" w:rsidRDefault="00477262" w:rsidP="00CB5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9E2" w:rsidRPr="005579E2" w:rsidRDefault="006B4E91" w:rsidP="00CB5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5579E2" w:rsidRPr="005579E2">
        <w:rPr>
          <w:rFonts w:ascii="Times New Roman" w:hAnsi="Times New Roman" w:cs="Times New Roman"/>
          <w:b/>
          <w:sz w:val="28"/>
          <w:szCs w:val="28"/>
        </w:rPr>
        <w:t>оспитательно</w:t>
      </w:r>
      <w:proofErr w:type="spellEnd"/>
      <w:r w:rsidR="005579E2" w:rsidRPr="005579E2">
        <w:rPr>
          <w:rFonts w:ascii="Times New Roman" w:hAnsi="Times New Roman" w:cs="Times New Roman"/>
          <w:b/>
          <w:sz w:val="28"/>
          <w:szCs w:val="28"/>
        </w:rPr>
        <w:t>-образовательная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077"/>
        <w:gridCol w:w="33"/>
        <w:gridCol w:w="2393"/>
        <w:gridCol w:w="17"/>
        <w:gridCol w:w="2376"/>
      </w:tblGrid>
      <w:tr w:rsidR="005579E2" w:rsidTr="00956EFF">
        <w:trPr>
          <w:cantSplit/>
        </w:trPr>
        <w:tc>
          <w:tcPr>
            <w:tcW w:w="675" w:type="dxa"/>
            <w:vAlign w:val="center"/>
          </w:tcPr>
          <w:p w:rsidR="005579E2" w:rsidRPr="008E2A03" w:rsidRDefault="005579E2" w:rsidP="008E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E2A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E2A0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0" w:type="dxa"/>
            <w:gridSpan w:val="2"/>
            <w:vAlign w:val="center"/>
          </w:tcPr>
          <w:p w:rsidR="005579E2" w:rsidRPr="008E2A03" w:rsidRDefault="005579E2" w:rsidP="008E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A0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5579E2" w:rsidRPr="008E2A03" w:rsidRDefault="005579E2" w:rsidP="008E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A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  <w:gridSpan w:val="2"/>
            <w:vAlign w:val="center"/>
          </w:tcPr>
          <w:p w:rsidR="005579E2" w:rsidRPr="008E2A03" w:rsidRDefault="005579E2" w:rsidP="008E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A03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7A4B8B" w:rsidTr="00956EFF">
        <w:trPr>
          <w:cantSplit/>
          <w:trHeight w:val="459"/>
        </w:trPr>
        <w:tc>
          <w:tcPr>
            <w:tcW w:w="675" w:type="dxa"/>
          </w:tcPr>
          <w:p w:rsidR="007A4B8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gridSpan w:val="5"/>
            <w:vAlign w:val="center"/>
          </w:tcPr>
          <w:p w:rsidR="007A4B8B" w:rsidRPr="007A4B8B" w:rsidRDefault="007A4B8B" w:rsidP="006A1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8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Физкультурно-оздоровительная работа</w:t>
            </w:r>
          </w:p>
        </w:tc>
      </w:tr>
      <w:tr w:rsidR="007A4B8B" w:rsidTr="00956EFF">
        <w:trPr>
          <w:cantSplit/>
        </w:trPr>
        <w:tc>
          <w:tcPr>
            <w:tcW w:w="675" w:type="dxa"/>
          </w:tcPr>
          <w:p w:rsidR="007A4B8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  <w:gridSpan w:val="2"/>
          </w:tcPr>
          <w:p w:rsidR="007A4B8B" w:rsidRPr="007A4B8B" w:rsidRDefault="007A4B8B" w:rsidP="007A4B8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A4B8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Оптимизация режима</w:t>
            </w:r>
          </w:p>
          <w:p w:rsidR="007A4B8B" w:rsidRPr="007A4B8B" w:rsidRDefault="007A4B8B" w:rsidP="004D692B">
            <w:pPr>
              <w:pStyle w:val="a3"/>
              <w:numPr>
                <w:ilvl w:val="0"/>
                <w:numId w:val="18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4B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Организация жизни детей в адаптационный период, создание комфортного режима.</w:t>
            </w:r>
          </w:p>
          <w:p w:rsidR="007A4B8B" w:rsidRPr="007A4B8B" w:rsidRDefault="007A4B8B" w:rsidP="004D692B">
            <w:pPr>
              <w:pStyle w:val="a3"/>
              <w:numPr>
                <w:ilvl w:val="0"/>
                <w:numId w:val="18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Соблюдение</w:t>
            </w:r>
            <w:r w:rsidRPr="007A4B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оптимальной нагрузки на ребенка с учетом возрастных и индивидуальных особенностей.</w:t>
            </w:r>
          </w:p>
        </w:tc>
        <w:tc>
          <w:tcPr>
            <w:tcW w:w="2393" w:type="dxa"/>
            <w:vAlign w:val="center"/>
          </w:tcPr>
          <w:p w:rsidR="007A4B8B" w:rsidRDefault="007A4B8B" w:rsidP="007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  <w:gridSpan w:val="2"/>
            <w:vAlign w:val="center"/>
          </w:tcPr>
          <w:p w:rsidR="007A4B8B" w:rsidRDefault="007A4B8B" w:rsidP="007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4B8B" w:rsidTr="00956EFF">
        <w:trPr>
          <w:cantSplit/>
        </w:trPr>
        <w:tc>
          <w:tcPr>
            <w:tcW w:w="675" w:type="dxa"/>
          </w:tcPr>
          <w:p w:rsidR="007A4B8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0" w:type="dxa"/>
            <w:gridSpan w:val="2"/>
          </w:tcPr>
          <w:p w:rsidR="007A4B8B" w:rsidRDefault="007A4B8B" w:rsidP="007A4B8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A4B8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Организация </w:t>
            </w:r>
          </w:p>
          <w:p w:rsidR="007A4B8B" w:rsidRPr="007A4B8B" w:rsidRDefault="007A4B8B" w:rsidP="007A4B8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A4B8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двигательного режима</w:t>
            </w:r>
          </w:p>
          <w:p w:rsidR="007A4B8B" w:rsidRDefault="007A4B8B" w:rsidP="004D692B">
            <w:pPr>
              <w:numPr>
                <w:ilvl w:val="0"/>
                <w:numId w:val="19"/>
              </w:numPr>
              <w:tabs>
                <w:tab w:val="left" w:pos="72"/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Физкультурные занятия.</w:t>
            </w:r>
          </w:p>
          <w:p w:rsidR="007A4B8B" w:rsidRDefault="007A4B8B" w:rsidP="007A4B8B">
            <w:pPr>
              <w:tabs>
                <w:tab w:val="left" w:pos="72"/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7A4B8B" w:rsidRDefault="007A4B8B" w:rsidP="004D692B">
            <w:pPr>
              <w:numPr>
                <w:ilvl w:val="0"/>
                <w:numId w:val="19"/>
              </w:numPr>
              <w:tabs>
                <w:tab w:val="left" w:pos="72"/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Гимнастика после дневного сна.</w:t>
            </w:r>
          </w:p>
          <w:p w:rsidR="007A4B8B" w:rsidRDefault="007A4B8B" w:rsidP="004D692B">
            <w:pPr>
              <w:numPr>
                <w:ilvl w:val="0"/>
                <w:numId w:val="19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Прогулки с включением подвижных игровых упражнений.</w:t>
            </w:r>
          </w:p>
          <w:p w:rsidR="007A4B8B" w:rsidRDefault="007A4B8B" w:rsidP="004D692B">
            <w:pPr>
              <w:numPr>
                <w:ilvl w:val="0"/>
                <w:numId w:val="19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Музыкально-ритмические занятия.</w:t>
            </w:r>
          </w:p>
          <w:p w:rsidR="007A4B8B" w:rsidRDefault="007A4B8B" w:rsidP="004D692B">
            <w:pPr>
              <w:numPr>
                <w:ilvl w:val="0"/>
                <w:numId w:val="19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Спортивный досуг.</w:t>
            </w:r>
          </w:p>
          <w:p w:rsidR="007A4B8B" w:rsidRPr="007A4B8B" w:rsidRDefault="007A4B8B" w:rsidP="004D692B">
            <w:pPr>
              <w:numPr>
                <w:ilvl w:val="0"/>
                <w:numId w:val="19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Гимнастика для глаз.</w:t>
            </w:r>
          </w:p>
          <w:p w:rsidR="007A4B8B" w:rsidRPr="007A4B8B" w:rsidRDefault="007A4B8B" w:rsidP="004D692B">
            <w:pPr>
              <w:numPr>
                <w:ilvl w:val="0"/>
                <w:numId w:val="19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Пальчиковая гимнастика.</w:t>
            </w:r>
          </w:p>
          <w:p w:rsidR="007A4B8B" w:rsidRPr="007A4B8B" w:rsidRDefault="007A4B8B" w:rsidP="004D692B">
            <w:pPr>
              <w:numPr>
                <w:ilvl w:val="0"/>
                <w:numId w:val="19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Оздоровительный бег (средняя, старшая, подготовительная группы)</w:t>
            </w:r>
          </w:p>
        </w:tc>
        <w:tc>
          <w:tcPr>
            <w:tcW w:w="2393" w:type="dxa"/>
          </w:tcPr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ФК, воспитатели</w:t>
            </w:r>
          </w:p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B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  <w:gridSpan w:val="2"/>
          </w:tcPr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A4B8B" w:rsidTr="00956EFF">
        <w:trPr>
          <w:cantSplit/>
        </w:trPr>
        <w:tc>
          <w:tcPr>
            <w:tcW w:w="675" w:type="dxa"/>
          </w:tcPr>
          <w:p w:rsidR="007A4B8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10" w:type="dxa"/>
            <w:gridSpan w:val="2"/>
          </w:tcPr>
          <w:p w:rsidR="0025518C" w:rsidRPr="0025518C" w:rsidRDefault="0025518C" w:rsidP="0025518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25518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Охрана физического здоровья</w:t>
            </w:r>
          </w:p>
          <w:p w:rsidR="007A4B8B" w:rsidRPr="0025518C" w:rsidRDefault="0025518C" w:rsidP="004D692B">
            <w:pPr>
              <w:numPr>
                <w:ilvl w:val="0"/>
                <w:numId w:val="20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Использование приемов релаксации: минуты тишины, музыкальные паузы.</w:t>
            </w:r>
          </w:p>
        </w:tc>
        <w:tc>
          <w:tcPr>
            <w:tcW w:w="2393" w:type="dxa"/>
          </w:tcPr>
          <w:p w:rsidR="0025518C" w:rsidRDefault="0025518C" w:rsidP="0025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25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  <w:gridSpan w:val="2"/>
          </w:tcPr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A4B8B" w:rsidTr="00956EFF">
        <w:trPr>
          <w:cantSplit/>
        </w:trPr>
        <w:tc>
          <w:tcPr>
            <w:tcW w:w="675" w:type="dxa"/>
          </w:tcPr>
          <w:p w:rsidR="007A4B8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110" w:type="dxa"/>
            <w:gridSpan w:val="2"/>
          </w:tcPr>
          <w:p w:rsidR="0025518C" w:rsidRPr="0025518C" w:rsidRDefault="0025518C" w:rsidP="0025518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25518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Профилактика заболеваемости</w:t>
            </w:r>
          </w:p>
          <w:p w:rsidR="0025518C" w:rsidRDefault="0025518C" w:rsidP="004D692B">
            <w:pPr>
              <w:numPr>
                <w:ilvl w:val="0"/>
                <w:numId w:val="21"/>
              </w:numPr>
              <w:tabs>
                <w:tab w:val="left" w:pos="601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Массаж «9 волшебных точек» по методике А.А. Уманской.</w:t>
            </w:r>
          </w:p>
          <w:p w:rsidR="0025518C" w:rsidRDefault="0025518C" w:rsidP="004D692B">
            <w:pPr>
              <w:numPr>
                <w:ilvl w:val="0"/>
                <w:numId w:val="21"/>
              </w:numPr>
              <w:tabs>
                <w:tab w:val="left" w:pos="601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Дыхательная гимнастика в игровой форме.</w:t>
            </w:r>
          </w:p>
          <w:p w:rsidR="0025518C" w:rsidRDefault="0025518C" w:rsidP="004D692B">
            <w:pPr>
              <w:numPr>
                <w:ilvl w:val="0"/>
                <w:numId w:val="21"/>
              </w:numPr>
              <w:tabs>
                <w:tab w:val="left" w:pos="601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Оздоровление фитонцидами — лук, чеснок.</w:t>
            </w:r>
          </w:p>
          <w:p w:rsidR="0025518C" w:rsidRDefault="0025518C" w:rsidP="004D692B">
            <w:pPr>
              <w:numPr>
                <w:ilvl w:val="0"/>
                <w:numId w:val="21"/>
              </w:numPr>
              <w:tabs>
                <w:tab w:val="left" w:pos="601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Ароматизация помещений: чесночные бусы.</w:t>
            </w:r>
          </w:p>
          <w:p w:rsidR="007A4B8B" w:rsidRPr="0025518C" w:rsidRDefault="0025518C" w:rsidP="004D692B">
            <w:pPr>
              <w:numPr>
                <w:ilvl w:val="0"/>
                <w:numId w:val="21"/>
              </w:numPr>
              <w:tabs>
                <w:tab w:val="left" w:pos="601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Витаминотерапия.</w:t>
            </w:r>
          </w:p>
        </w:tc>
        <w:tc>
          <w:tcPr>
            <w:tcW w:w="2393" w:type="dxa"/>
          </w:tcPr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медработник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6A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6A1EAB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2393" w:type="dxa"/>
            <w:gridSpan w:val="2"/>
          </w:tcPr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 в день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</w:tr>
      <w:tr w:rsidR="007A4B8B" w:rsidTr="00956EFF">
        <w:trPr>
          <w:cantSplit/>
        </w:trPr>
        <w:tc>
          <w:tcPr>
            <w:tcW w:w="675" w:type="dxa"/>
          </w:tcPr>
          <w:p w:rsidR="007A4B8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110" w:type="dxa"/>
            <w:gridSpan w:val="2"/>
          </w:tcPr>
          <w:p w:rsidR="0025518C" w:rsidRPr="0025518C" w:rsidRDefault="0025518C" w:rsidP="0025518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25518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Закаливание с учетом состояния здоровья ребенка</w:t>
            </w:r>
          </w:p>
          <w:p w:rsidR="0025518C" w:rsidRPr="0025518C" w:rsidRDefault="0025518C" w:rsidP="004D692B">
            <w:pPr>
              <w:pStyle w:val="a3"/>
              <w:numPr>
                <w:ilvl w:val="0"/>
                <w:numId w:val="22"/>
              </w:numPr>
              <w:suppressAutoHyphens/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51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Воздушные ванны (облегченная одежда, одежда соответствует сезону года).</w:t>
            </w:r>
          </w:p>
          <w:p w:rsidR="0025518C" w:rsidRPr="0025518C" w:rsidRDefault="0025518C" w:rsidP="004D692B">
            <w:pPr>
              <w:pStyle w:val="a3"/>
              <w:numPr>
                <w:ilvl w:val="0"/>
                <w:numId w:val="22"/>
              </w:numPr>
              <w:suppressAutoHyphens/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51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Прогулки на воздухе.</w:t>
            </w:r>
          </w:p>
          <w:p w:rsidR="0025518C" w:rsidRPr="0025518C" w:rsidRDefault="0025518C" w:rsidP="004D692B">
            <w:pPr>
              <w:pStyle w:val="a3"/>
              <w:numPr>
                <w:ilvl w:val="0"/>
                <w:numId w:val="22"/>
              </w:numPr>
              <w:suppressAutoHyphens/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51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Обширное умывание.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</w:r>
          </w:p>
          <w:p w:rsidR="0025518C" w:rsidRPr="0025518C" w:rsidRDefault="0025518C" w:rsidP="004D692B">
            <w:pPr>
              <w:pStyle w:val="a3"/>
              <w:numPr>
                <w:ilvl w:val="0"/>
                <w:numId w:val="22"/>
              </w:numPr>
              <w:suppressAutoHyphens/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51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Контрастное обливание ног.</w:t>
            </w:r>
          </w:p>
          <w:p w:rsidR="0025518C" w:rsidRPr="0025518C" w:rsidRDefault="0025518C" w:rsidP="004D692B">
            <w:pPr>
              <w:pStyle w:val="a3"/>
              <w:numPr>
                <w:ilvl w:val="0"/>
                <w:numId w:val="22"/>
              </w:numPr>
              <w:suppressAutoHyphens/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51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Игры с водой.</w:t>
            </w:r>
          </w:p>
          <w:p w:rsidR="007A4B8B" w:rsidRPr="0025518C" w:rsidRDefault="0025518C" w:rsidP="004D692B">
            <w:pPr>
              <w:pStyle w:val="a3"/>
              <w:numPr>
                <w:ilvl w:val="0"/>
                <w:numId w:val="22"/>
              </w:numPr>
              <w:suppressAutoHyphens/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51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Хождение босиком по траве.</w:t>
            </w:r>
          </w:p>
        </w:tc>
        <w:tc>
          <w:tcPr>
            <w:tcW w:w="2393" w:type="dxa"/>
          </w:tcPr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мед</w:t>
            </w:r>
            <w:r w:rsidR="006A1EAB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5518C" w:rsidRDefault="0025518C" w:rsidP="006A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мед</w:t>
            </w:r>
            <w:r w:rsidR="006A1EAB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2393" w:type="dxa"/>
            <w:gridSpan w:val="2"/>
          </w:tcPr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после сна</w:t>
            </w:r>
          </w:p>
          <w:p w:rsidR="0025518C" w:rsidRDefault="002551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7A4B8B" w:rsidTr="00956EFF">
        <w:trPr>
          <w:cantSplit/>
        </w:trPr>
        <w:tc>
          <w:tcPr>
            <w:tcW w:w="675" w:type="dxa"/>
          </w:tcPr>
          <w:p w:rsidR="007A4B8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110" w:type="dxa"/>
            <w:gridSpan w:val="2"/>
          </w:tcPr>
          <w:p w:rsidR="006A1EAB" w:rsidRPr="006A1EAB" w:rsidRDefault="006A1EAB" w:rsidP="006A1EA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A1EA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Работа с детьми, имеющими плоскостопие, нарушение осанки</w:t>
            </w:r>
          </w:p>
          <w:p w:rsidR="007A4B8B" w:rsidRPr="006A1EAB" w:rsidRDefault="006A1EAB" w:rsidP="004D692B">
            <w:pPr>
              <w:pStyle w:val="a3"/>
              <w:numPr>
                <w:ilvl w:val="0"/>
                <w:numId w:val="23"/>
              </w:numPr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A1E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Корригирующая гимнастика.</w:t>
            </w:r>
          </w:p>
        </w:tc>
        <w:tc>
          <w:tcPr>
            <w:tcW w:w="2393" w:type="dxa"/>
          </w:tcPr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 инструктор ФК, воспитатели</w:t>
            </w:r>
          </w:p>
        </w:tc>
        <w:tc>
          <w:tcPr>
            <w:tcW w:w="2393" w:type="dxa"/>
            <w:gridSpan w:val="2"/>
          </w:tcPr>
          <w:p w:rsidR="007A4B8B" w:rsidRDefault="007A4B8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6A1EAB" w:rsidTr="00956EFF">
        <w:trPr>
          <w:cantSplit/>
          <w:trHeight w:val="503"/>
        </w:trPr>
        <w:tc>
          <w:tcPr>
            <w:tcW w:w="675" w:type="dxa"/>
          </w:tcPr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gridSpan w:val="5"/>
            <w:vAlign w:val="center"/>
          </w:tcPr>
          <w:p w:rsidR="006A1EAB" w:rsidRPr="006A1EAB" w:rsidRDefault="006A1EAB" w:rsidP="006A1EA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A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Работа медико-педагогического консилиума</w:t>
            </w:r>
          </w:p>
        </w:tc>
      </w:tr>
      <w:tr w:rsidR="006A1EAB" w:rsidTr="00956EFF">
        <w:trPr>
          <w:cantSplit/>
        </w:trPr>
        <w:tc>
          <w:tcPr>
            <w:tcW w:w="675" w:type="dxa"/>
          </w:tcPr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  <w:gridSpan w:val="2"/>
          </w:tcPr>
          <w:p w:rsidR="006A1EAB" w:rsidRPr="006A1EAB" w:rsidRDefault="006A1EAB" w:rsidP="004D692B">
            <w:pPr>
              <w:pStyle w:val="a3"/>
              <w:numPr>
                <w:ilvl w:val="0"/>
                <w:numId w:val="24"/>
              </w:numPr>
              <w:suppressAutoHyphens/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A1E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групп коррекции детей с физическими, психическими и речевыми нарушениями.</w:t>
            </w:r>
          </w:p>
        </w:tc>
        <w:tc>
          <w:tcPr>
            <w:tcW w:w="2393" w:type="dxa"/>
            <w:vMerge w:val="restart"/>
            <w:vAlign w:val="center"/>
          </w:tcPr>
          <w:p w:rsidR="006A1EAB" w:rsidRDefault="006A1EAB" w:rsidP="006A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специалисты, воспитатели</w:t>
            </w:r>
          </w:p>
        </w:tc>
        <w:tc>
          <w:tcPr>
            <w:tcW w:w="2393" w:type="dxa"/>
            <w:gridSpan w:val="2"/>
            <w:vAlign w:val="center"/>
          </w:tcPr>
          <w:p w:rsidR="006A1EAB" w:rsidRDefault="006A1EAB" w:rsidP="006A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A1EAB" w:rsidTr="00956EFF">
        <w:trPr>
          <w:cantSplit/>
        </w:trPr>
        <w:tc>
          <w:tcPr>
            <w:tcW w:w="675" w:type="dxa"/>
          </w:tcPr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10" w:type="dxa"/>
            <w:gridSpan w:val="2"/>
          </w:tcPr>
          <w:p w:rsidR="006A1EAB" w:rsidRPr="006A1EAB" w:rsidRDefault="006A1EAB" w:rsidP="004D692B">
            <w:pPr>
              <w:pStyle w:val="a3"/>
              <w:numPr>
                <w:ilvl w:val="0"/>
                <w:numId w:val="24"/>
              </w:numPr>
              <w:suppressAutoHyphens/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A1E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Динамика развития детей, имеющих физическое, психическое и речевые нарушения.</w:t>
            </w:r>
          </w:p>
        </w:tc>
        <w:tc>
          <w:tcPr>
            <w:tcW w:w="2393" w:type="dxa"/>
            <w:vMerge/>
          </w:tcPr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6A1EAB" w:rsidRDefault="006A1EAB" w:rsidP="006A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A1EAB" w:rsidTr="00956EFF">
        <w:trPr>
          <w:cantSplit/>
        </w:trPr>
        <w:tc>
          <w:tcPr>
            <w:tcW w:w="675" w:type="dxa"/>
          </w:tcPr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10" w:type="dxa"/>
            <w:gridSpan w:val="2"/>
          </w:tcPr>
          <w:p w:rsidR="006A1EAB" w:rsidRPr="006A1EAB" w:rsidRDefault="006A1EAB" w:rsidP="004D692B">
            <w:pPr>
              <w:pStyle w:val="a3"/>
              <w:numPr>
                <w:ilvl w:val="0"/>
                <w:numId w:val="24"/>
              </w:numPr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6A1E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Анализ результатов работы в коррекционных группах за год</w:t>
            </w:r>
          </w:p>
        </w:tc>
        <w:tc>
          <w:tcPr>
            <w:tcW w:w="2393" w:type="dxa"/>
            <w:vMerge/>
          </w:tcPr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6A1EAB" w:rsidRDefault="006A1EAB" w:rsidP="006A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A1EAB" w:rsidTr="00956EFF">
        <w:trPr>
          <w:cantSplit/>
          <w:trHeight w:val="477"/>
        </w:trPr>
        <w:tc>
          <w:tcPr>
            <w:tcW w:w="675" w:type="dxa"/>
          </w:tcPr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896" w:type="dxa"/>
            <w:gridSpan w:val="5"/>
            <w:vAlign w:val="center"/>
          </w:tcPr>
          <w:p w:rsidR="006A1EAB" w:rsidRPr="006A1EAB" w:rsidRDefault="006A1EAB" w:rsidP="006A1EA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A1EA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Работа центра мониторинга качества образования</w:t>
            </w:r>
          </w:p>
        </w:tc>
      </w:tr>
      <w:tr w:rsidR="006A1EAB" w:rsidTr="00956EFF">
        <w:trPr>
          <w:cantSplit/>
        </w:trPr>
        <w:tc>
          <w:tcPr>
            <w:tcW w:w="675" w:type="dxa"/>
          </w:tcPr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0" w:type="dxa"/>
            <w:gridSpan w:val="2"/>
          </w:tcPr>
          <w:p w:rsidR="006A1EAB" w:rsidRPr="006A1EAB" w:rsidRDefault="006A1EAB" w:rsidP="004D692B">
            <w:pPr>
              <w:numPr>
                <w:ilvl w:val="0"/>
                <w:numId w:val="25"/>
              </w:numPr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Сбор информации об итогах  диагностического обследования детей всех возрастных групп. Определение направлений деятельности педагогов.</w:t>
            </w:r>
          </w:p>
        </w:tc>
        <w:tc>
          <w:tcPr>
            <w:tcW w:w="2393" w:type="dxa"/>
            <w:vMerge w:val="restart"/>
            <w:vAlign w:val="center"/>
          </w:tcPr>
          <w:p w:rsidR="006A1EAB" w:rsidRDefault="006A1EAB" w:rsidP="006A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специалисты, воспитатели</w:t>
            </w:r>
          </w:p>
        </w:tc>
        <w:tc>
          <w:tcPr>
            <w:tcW w:w="2393" w:type="dxa"/>
            <w:gridSpan w:val="2"/>
            <w:vMerge w:val="restart"/>
            <w:vAlign w:val="center"/>
          </w:tcPr>
          <w:p w:rsidR="006A1EAB" w:rsidRDefault="006A1EAB" w:rsidP="006A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A1EAB" w:rsidTr="00956EFF">
        <w:trPr>
          <w:cantSplit/>
        </w:trPr>
        <w:tc>
          <w:tcPr>
            <w:tcW w:w="675" w:type="dxa"/>
          </w:tcPr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0" w:type="dxa"/>
            <w:gridSpan w:val="2"/>
          </w:tcPr>
          <w:p w:rsidR="006A1EAB" w:rsidRPr="006A1EAB" w:rsidRDefault="006A1EAB" w:rsidP="004D692B">
            <w:pPr>
              <w:numPr>
                <w:ilvl w:val="0"/>
                <w:numId w:val="26"/>
              </w:numPr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Подведение итогов промежуточного диагностирования воспитанников.</w:t>
            </w:r>
          </w:p>
        </w:tc>
        <w:tc>
          <w:tcPr>
            <w:tcW w:w="2393" w:type="dxa"/>
            <w:vMerge/>
          </w:tcPr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Merge/>
            <w:vAlign w:val="center"/>
          </w:tcPr>
          <w:p w:rsidR="006A1EAB" w:rsidRDefault="006A1EAB" w:rsidP="006A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EAB" w:rsidTr="00956EFF">
        <w:trPr>
          <w:cantSplit/>
        </w:trPr>
        <w:tc>
          <w:tcPr>
            <w:tcW w:w="675" w:type="dxa"/>
          </w:tcPr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10" w:type="dxa"/>
            <w:gridSpan w:val="2"/>
          </w:tcPr>
          <w:p w:rsidR="006A1EAB" w:rsidRPr="006A1EAB" w:rsidRDefault="006A1EAB" w:rsidP="004D692B">
            <w:pPr>
              <w:pStyle w:val="a3"/>
              <w:numPr>
                <w:ilvl w:val="0"/>
                <w:numId w:val="24"/>
              </w:numPr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A1E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Выявление изменений в развитии детей по результатам итогового диагностического обследования. </w:t>
            </w:r>
          </w:p>
        </w:tc>
        <w:tc>
          <w:tcPr>
            <w:tcW w:w="2393" w:type="dxa"/>
            <w:vMerge/>
          </w:tcPr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Merge/>
            <w:vAlign w:val="center"/>
          </w:tcPr>
          <w:p w:rsidR="006A1EAB" w:rsidRDefault="006A1EAB" w:rsidP="006A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EAB" w:rsidTr="00956EFF">
        <w:trPr>
          <w:cantSplit/>
          <w:trHeight w:val="427"/>
        </w:trPr>
        <w:tc>
          <w:tcPr>
            <w:tcW w:w="675" w:type="dxa"/>
          </w:tcPr>
          <w:p w:rsidR="006A1EAB" w:rsidRDefault="006A1EAB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gridSpan w:val="5"/>
            <w:vAlign w:val="center"/>
          </w:tcPr>
          <w:p w:rsidR="006A1EAB" w:rsidRPr="006A1EAB" w:rsidRDefault="006A1EAB" w:rsidP="006A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A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Работа с одаренными детьми и детьми с ОВЗ</w:t>
            </w:r>
          </w:p>
        </w:tc>
      </w:tr>
      <w:tr w:rsidR="005D2B8C" w:rsidTr="00956EFF">
        <w:trPr>
          <w:cantSplit/>
        </w:trPr>
        <w:tc>
          <w:tcPr>
            <w:tcW w:w="675" w:type="dxa"/>
          </w:tcPr>
          <w:p w:rsidR="005D2B8C" w:rsidRDefault="005D2B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0" w:type="dxa"/>
            <w:gridSpan w:val="2"/>
          </w:tcPr>
          <w:p w:rsidR="005D2B8C" w:rsidRPr="006A1EAB" w:rsidRDefault="005D2B8C" w:rsidP="004D692B">
            <w:pPr>
              <w:pStyle w:val="a3"/>
              <w:numPr>
                <w:ilvl w:val="0"/>
                <w:numId w:val="24"/>
              </w:numPr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Диагностика, выявление детей с высоким уровнем развития; выявление детей с ОВЗ</w:t>
            </w:r>
          </w:p>
        </w:tc>
        <w:tc>
          <w:tcPr>
            <w:tcW w:w="2393" w:type="dxa"/>
            <w:vMerge w:val="restart"/>
            <w:vAlign w:val="center"/>
          </w:tcPr>
          <w:p w:rsidR="005D2B8C" w:rsidRDefault="005D2B8C" w:rsidP="005D2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специалисты, воспитатели</w:t>
            </w:r>
          </w:p>
        </w:tc>
        <w:tc>
          <w:tcPr>
            <w:tcW w:w="2393" w:type="dxa"/>
            <w:gridSpan w:val="2"/>
            <w:vAlign w:val="center"/>
          </w:tcPr>
          <w:p w:rsidR="005D2B8C" w:rsidRDefault="005D2B8C" w:rsidP="006A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D2B8C" w:rsidTr="00956EFF">
        <w:trPr>
          <w:cantSplit/>
        </w:trPr>
        <w:tc>
          <w:tcPr>
            <w:tcW w:w="675" w:type="dxa"/>
          </w:tcPr>
          <w:p w:rsidR="005D2B8C" w:rsidRDefault="005D2B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10" w:type="dxa"/>
            <w:gridSpan w:val="2"/>
          </w:tcPr>
          <w:p w:rsidR="005D2B8C" w:rsidRPr="006A1EAB" w:rsidRDefault="005D2B8C" w:rsidP="004D692B">
            <w:pPr>
              <w:pStyle w:val="a3"/>
              <w:numPr>
                <w:ilvl w:val="0"/>
                <w:numId w:val="24"/>
              </w:numPr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Составление индивидуальных программ развития, индивидуальных маршрутов сопровождения.</w:t>
            </w:r>
          </w:p>
        </w:tc>
        <w:tc>
          <w:tcPr>
            <w:tcW w:w="2393" w:type="dxa"/>
            <w:vMerge/>
          </w:tcPr>
          <w:p w:rsidR="005D2B8C" w:rsidRDefault="005D2B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5D2B8C" w:rsidRDefault="005D2B8C" w:rsidP="006A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D2B8C" w:rsidTr="00956EFF">
        <w:trPr>
          <w:cantSplit/>
        </w:trPr>
        <w:tc>
          <w:tcPr>
            <w:tcW w:w="675" w:type="dxa"/>
          </w:tcPr>
          <w:p w:rsidR="005D2B8C" w:rsidRDefault="005D2B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110" w:type="dxa"/>
            <w:gridSpan w:val="2"/>
          </w:tcPr>
          <w:p w:rsidR="005D2B8C" w:rsidRPr="006A1EAB" w:rsidRDefault="005D2B8C" w:rsidP="004D692B">
            <w:pPr>
              <w:pStyle w:val="a3"/>
              <w:numPr>
                <w:ilvl w:val="0"/>
                <w:numId w:val="24"/>
              </w:numPr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Отслеживание и анализ результатов развития</w:t>
            </w:r>
          </w:p>
        </w:tc>
        <w:tc>
          <w:tcPr>
            <w:tcW w:w="2393" w:type="dxa"/>
            <w:vMerge/>
          </w:tcPr>
          <w:p w:rsidR="005D2B8C" w:rsidRDefault="005D2B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5D2B8C" w:rsidRDefault="005D2B8C" w:rsidP="006A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D2B8C" w:rsidTr="00956EFF">
        <w:trPr>
          <w:cantSplit/>
        </w:trPr>
        <w:tc>
          <w:tcPr>
            <w:tcW w:w="675" w:type="dxa"/>
          </w:tcPr>
          <w:p w:rsidR="005D2B8C" w:rsidRDefault="005D2B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110" w:type="dxa"/>
            <w:gridSpan w:val="2"/>
          </w:tcPr>
          <w:p w:rsidR="005D2B8C" w:rsidRPr="006A1EAB" w:rsidRDefault="005D2B8C" w:rsidP="004D692B">
            <w:pPr>
              <w:pStyle w:val="a3"/>
              <w:numPr>
                <w:ilvl w:val="0"/>
                <w:numId w:val="24"/>
              </w:numPr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Консультации по запросу педагогов</w:t>
            </w:r>
          </w:p>
        </w:tc>
        <w:tc>
          <w:tcPr>
            <w:tcW w:w="2393" w:type="dxa"/>
            <w:vMerge/>
          </w:tcPr>
          <w:p w:rsidR="005D2B8C" w:rsidRDefault="005D2B8C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5D2B8C" w:rsidRDefault="005D2B8C" w:rsidP="006A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5E08" w:rsidTr="00956EFF">
        <w:trPr>
          <w:cantSplit/>
          <w:trHeight w:val="405"/>
        </w:trPr>
        <w:tc>
          <w:tcPr>
            <w:tcW w:w="675" w:type="dxa"/>
            <w:vMerge w:val="restart"/>
          </w:tcPr>
          <w:p w:rsidR="00B95E08" w:rsidRDefault="00B95E08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E08" w:rsidRDefault="00B95E08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  <w:gridSpan w:val="5"/>
            <w:vAlign w:val="center"/>
          </w:tcPr>
          <w:p w:rsidR="00B95E08" w:rsidRPr="005D2B8C" w:rsidRDefault="00B95E08" w:rsidP="005D2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B8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Праздники и развлечения</w:t>
            </w:r>
          </w:p>
        </w:tc>
      </w:tr>
      <w:tr w:rsidR="00B95E08" w:rsidTr="00956EFF">
        <w:trPr>
          <w:cantSplit/>
        </w:trPr>
        <w:tc>
          <w:tcPr>
            <w:tcW w:w="675" w:type="dxa"/>
            <w:vMerge/>
          </w:tcPr>
          <w:p w:rsidR="00B95E08" w:rsidRDefault="00B95E08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B95E08" w:rsidRDefault="00B95E08" w:rsidP="004D692B">
            <w:pPr>
              <w:numPr>
                <w:ilvl w:val="0"/>
                <w:numId w:val="27"/>
              </w:numPr>
              <w:tabs>
                <w:tab w:val="left" w:pos="72"/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«День знаний»;</w:t>
            </w:r>
          </w:p>
          <w:p w:rsidR="00B95E08" w:rsidRDefault="00B95E08" w:rsidP="004D692B">
            <w:pPr>
              <w:numPr>
                <w:ilvl w:val="0"/>
                <w:numId w:val="27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Осенины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»;</w:t>
            </w:r>
          </w:p>
          <w:p w:rsidR="00B95E08" w:rsidRDefault="00B95E08" w:rsidP="004D692B">
            <w:pPr>
              <w:numPr>
                <w:ilvl w:val="0"/>
                <w:numId w:val="27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«Новый год»;</w:t>
            </w:r>
          </w:p>
          <w:p w:rsidR="00B95E08" w:rsidRDefault="00B95E08" w:rsidP="004D692B">
            <w:pPr>
              <w:numPr>
                <w:ilvl w:val="0"/>
                <w:numId w:val="27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«День защитника Отечества»;</w:t>
            </w:r>
          </w:p>
          <w:p w:rsidR="00B95E08" w:rsidRDefault="00B95E08" w:rsidP="004D692B">
            <w:pPr>
              <w:numPr>
                <w:ilvl w:val="0"/>
                <w:numId w:val="27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«Масленица»;</w:t>
            </w:r>
          </w:p>
          <w:p w:rsidR="00B95E08" w:rsidRDefault="00B95E08" w:rsidP="004D692B">
            <w:pPr>
              <w:numPr>
                <w:ilvl w:val="0"/>
                <w:numId w:val="27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«Мамин день»;</w:t>
            </w:r>
          </w:p>
          <w:p w:rsidR="00B95E08" w:rsidRDefault="00B95E08" w:rsidP="004D692B">
            <w:pPr>
              <w:numPr>
                <w:ilvl w:val="0"/>
                <w:numId w:val="27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«День Земли»;</w:t>
            </w:r>
          </w:p>
          <w:p w:rsidR="00B95E08" w:rsidRDefault="00B95E08" w:rsidP="004D692B">
            <w:pPr>
              <w:numPr>
                <w:ilvl w:val="0"/>
                <w:numId w:val="27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«День Победы»;</w:t>
            </w:r>
          </w:p>
          <w:p w:rsidR="00B95E08" w:rsidRDefault="00B95E08" w:rsidP="004D692B">
            <w:pPr>
              <w:numPr>
                <w:ilvl w:val="0"/>
                <w:numId w:val="27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Выпускной бал;</w:t>
            </w:r>
          </w:p>
          <w:p w:rsidR="00B95E08" w:rsidRPr="006A1EAB" w:rsidRDefault="00B95E08" w:rsidP="004D692B">
            <w:pPr>
              <w:pStyle w:val="a3"/>
              <w:numPr>
                <w:ilvl w:val="0"/>
                <w:numId w:val="27"/>
              </w:numPr>
              <w:tabs>
                <w:tab w:val="left" w:pos="743"/>
              </w:tabs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Еженедельные досуги и развлечения по возрастным группам</w:t>
            </w:r>
          </w:p>
        </w:tc>
        <w:tc>
          <w:tcPr>
            <w:tcW w:w="2393" w:type="dxa"/>
            <w:vAlign w:val="center"/>
          </w:tcPr>
          <w:p w:rsidR="00B95E08" w:rsidRDefault="00B95E08" w:rsidP="005D2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  <w:tc>
          <w:tcPr>
            <w:tcW w:w="2393" w:type="dxa"/>
            <w:gridSpan w:val="2"/>
            <w:vAlign w:val="center"/>
          </w:tcPr>
          <w:p w:rsidR="00B95E08" w:rsidRDefault="00B95E08" w:rsidP="006A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040D" w:rsidTr="00956EFF">
        <w:trPr>
          <w:cantSplit/>
          <w:trHeight w:val="403"/>
        </w:trPr>
        <w:tc>
          <w:tcPr>
            <w:tcW w:w="675" w:type="dxa"/>
            <w:vMerge w:val="restart"/>
          </w:tcPr>
          <w:p w:rsidR="0024040D" w:rsidRDefault="0024040D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896" w:type="dxa"/>
            <w:gridSpan w:val="5"/>
            <w:tcBorders>
              <w:bottom w:val="single" w:sz="4" w:space="0" w:color="auto"/>
            </w:tcBorders>
            <w:vAlign w:val="center"/>
          </w:tcPr>
          <w:p w:rsidR="0024040D" w:rsidRPr="005D2B8C" w:rsidRDefault="0024040D" w:rsidP="005D2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недели</w:t>
            </w:r>
          </w:p>
        </w:tc>
      </w:tr>
      <w:tr w:rsidR="0024040D" w:rsidTr="00956EFF">
        <w:trPr>
          <w:cantSplit/>
          <w:trHeight w:val="403"/>
        </w:trPr>
        <w:tc>
          <w:tcPr>
            <w:tcW w:w="675" w:type="dxa"/>
            <w:vMerge/>
          </w:tcPr>
          <w:p w:rsidR="0024040D" w:rsidRDefault="0024040D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040D" w:rsidRPr="00B95E08" w:rsidRDefault="0024040D" w:rsidP="004D692B">
            <w:pPr>
              <w:numPr>
                <w:ilvl w:val="0"/>
                <w:numId w:val="29"/>
              </w:numPr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Неделя по профилактике детского травматизма на улицах и дорогах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040D" w:rsidRPr="0024040D" w:rsidRDefault="0024040D" w:rsidP="005D2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D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040D" w:rsidRPr="0024040D" w:rsidRDefault="0024040D" w:rsidP="005D2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4040D" w:rsidTr="00956EFF">
        <w:trPr>
          <w:cantSplit/>
          <w:trHeight w:val="403"/>
        </w:trPr>
        <w:tc>
          <w:tcPr>
            <w:tcW w:w="675" w:type="dxa"/>
            <w:vMerge/>
          </w:tcPr>
          <w:p w:rsidR="0024040D" w:rsidRDefault="0024040D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4040D" w:rsidRPr="00B95E08" w:rsidRDefault="0024040D" w:rsidP="004D692B">
            <w:pPr>
              <w:numPr>
                <w:ilvl w:val="0"/>
                <w:numId w:val="29"/>
              </w:numPr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Неделя театра</w:t>
            </w:r>
          </w:p>
        </w:tc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040D" w:rsidRPr="0024040D" w:rsidRDefault="0024040D" w:rsidP="005D2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2404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40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04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4040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040D" w:rsidRPr="0024040D" w:rsidRDefault="0024040D" w:rsidP="005D2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4040D" w:rsidTr="00956EFF">
        <w:trPr>
          <w:cantSplit/>
          <w:trHeight w:val="40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24040D" w:rsidRDefault="0024040D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0D" w:rsidRPr="00B95E08" w:rsidRDefault="0024040D" w:rsidP="004D692B">
            <w:pPr>
              <w:numPr>
                <w:ilvl w:val="0"/>
                <w:numId w:val="29"/>
              </w:numPr>
              <w:suppressAutoHyphens/>
              <w:ind w:left="34" w:firstLine="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E0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Неделя здоровья</w:t>
            </w:r>
          </w:p>
        </w:tc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D" w:rsidRPr="0024040D" w:rsidRDefault="0024040D" w:rsidP="005D2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D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0D" w:rsidRPr="0024040D" w:rsidRDefault="0024040D" w:rsidP="005D2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56EFF" w:rsidTr="009636ED">
        <w:trPr>
          <w:cantSplit/>
          <w:trHeight w:val="40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956EFF" w:rsidRDefault="00956EFF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F" w:rsidRPr="0024040D" w:rsidRDefault="00956EFF" w:rsidP="005D2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B8C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детского творчества</w:t>
            </w:r>
          </w:p>
        </w:tc>
      </w:tr>
      <w:tr w:rsidR="00956EFF" w:rsidTr="009636ED">
        <w:trPr>
          <w:cantSplit/>
          <w:trHeight w:val="40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56EFF" w:rsidRDefault="00956EFF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F" w:rsidRDefault="00956EFF" w:rsidP="004D692B">
            <w:pPr>
              <w:pStyle w:val="a3"/>
              <w:numPr>
                <w:ilvl w:val="0"/>
                <w:numId w:val="24"/>
              </w:numPr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«Разноцветный мир»</w:t>
            </w:r>
          </w:p>
          <w:p w:rsidR="00956EFF" w:rsidRDefault="00956EFF" w:rsidP="004D692B">
            <w:pPr>
              <w:pStyle w:val="a3"/>
              <w:numPr>
                <w:ilvl w:val="0"/>
                <w:numId w:val="24"/>
              </w:numPr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«Игрушки для елочки»</w:t>
            </w:r>
          </w:p>
          <w:p w:rsidR="00956EFF" w:rsidRPr="006A1EAB" w:rsidRDefault="00956EFF" w:rsidP="004D692B">
            <w:pPr>
              <w:pStyle w:val="a3"/>
              <w:numPr>
                <w:ilvl w:val="0"/>
                <w:numId w:val="24"/>
              </w:numPr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«Весенний калейдоскоп»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F7ED2" w:rsidTr="009636ED">
        <w:trPr>
          <w:cantSplit/>
          <w:trHeight w:val="40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F7ED2" w:rsidRDefault="004F7ED2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D2" w:rsidRPr="0024040D" w:rsidRDefault="004F7ED2" w:rsidP="005D2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8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</w:tc>
      </w:tr>
      <w:tr w:rsidR="004F7ED2" w:rsidTr="008C579A">
        <w:trPr>
          <w:cantSplit/>
          <w:trHeight w:val="40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F7ED2" w:rsidRDefault="004F7ED2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ED2" w:rsidRPr="004F7ED2" w:rsidRDefault="004F7ED2" w:rsidP="004D692B">
            <w:pPr>
              <w:pStyle w:val="a3"/>
              <w:numPr>
                <w:ilvl w:val="0"/>
                <w:numId w:val="24"/>
              </w:numPr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A719D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Насекомые. Шестиногие малыши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ED2" w:rsidRDefault="004F7ED2" w:rsidP="004F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ED2" w:rsidRDefault="004F7ED2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F7ED2" w:rsidTr="008C579A">
        <w:trPr>
          <w:cantSplit/>
          <w:trHeight w:val="40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F7ED2" w:rsidRDefault="004F7ED2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ED2" w:rsidRDefault="00C27444" w:rsidP="004D692B">
            <w:pPr>
              <w:pStyle w:val="a3"/>
              <w:numPr>
                <w:ilvl w:val="0"/>
                <w:numId w:val="24"/>
              </w:numPr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8C579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Моя малая родина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ED2" w:rsidRDefault="004F7ED2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А.А.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ED2" w:rsidRDefault="004F7ED2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ED2" w:rsidTr="008C579A">
        <w:trPr>
          <w:cantSplit/>
          <w:trHeight w:val="40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F7ED2" w:rsidRDefault="004F7ED2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ED2" w:rsidRDefault="004F7ED2" w:rsidP="008C579A">
            <w:pPr>
              <w:pStyle w:val="a3"/>
              <w:ind w:left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ED2" w:rsidRDefault="004F7ED2" w:rsidP="004F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ED2" w:rsidRDefault="004F7ED2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ED2" w:rsidTr="008C579A">
        <w:trPr>
          <w:cantSplit/>
          <w:trHeight w:val="40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F7ED2" w:rsidRDefault="004F7ED2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ED2" w:rsidRDefault="00C27444" w:rsidP="004D692B">
            <w:pPr>
              <w:pStyle w:val="a3"/>
              <w:numPr>
                <w:ilvl w:val="0"/>
                <w:numId w:val="24"/>
              </w:numPr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8C579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Мир </w:t>
            </w:r>
            <w:proofErr w:type="spellStart"/>
            <w:r w:rsidR="008C579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сенсорики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ED2" w:rsidRDefault="004F7ED2" w:rsidP="004F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ED2" w:rsidRDefault="004F7ED2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ED2" w:rsidTr="008C579A">
        <w:trPr>
          <w:cantSplit/>
          <w:trHeight w:val="40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F7ED2" w:rsidRDefault="004F7ED2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ED2" w:rsidRDefault="00C27444" w:rsidP="004D692B">
            <w:pPr>
              <w:pStyle w:val="a3"/>
              <w:numPr>
                <w:ilvl w:val="0"/>
                <w:numId w:val="24"/>
              </w:numPr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8C579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 рисую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ED2" w:rsidRDefault="004F7ED2" w:rsidP="004F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ED2" w:rsidRDefault="004F7ED2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ED2" w:rsidTr="008C579A">
        <w:trPr>
          <w:cantSplit/>
          <w:trHeight w:val="40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F7ED2" w:rsidRDefault="004F7ED2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ED2" w:rsidRDefault="00C27444" w:rsidP="004D692B">
            <w:pPr>
              <w:pStyle w:val="a3"/>
              <w:numPr>
                <w:ilvl w:val="0"/>
                <w:numId w:val="24"/>
              </w:numPr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A719D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 и мои права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ED2" w:rsidRDefault="004F7ED2" w:rsidP="004F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Куроцапова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ED2" w:rsidRDefault="004F7ED2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79A" w:rsidTr="008C579A">
        <w:trPr>
          <w:cantSplit/>
          <w:trHeight w:val="42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C579A" w:rsidRDefault="008C579A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79A" w:rsidRDefault="008C579A" w:rsidP="004D692B">
            <w:pPr>
              <w:pStyle w:val="a3"/>
              <w:numPr>
                <w:ilvl w:val="0"/>
                <w:numId w:val="24"/>
              </w:numPr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«Умные игры»</w:t>
            </w:r>
          </w:p>
        </w:tc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79A" w:rsidRDefault="008C579A" w:rsidP="004F7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Пармузина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79A" w:rsidRDefault="008C579A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79A" w:rsidTr="008C579A">
        <w:trPr>
          <w:cantSplit/>
          <w:trHeight w:val="54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C579A" w:rsidRDefault="008C579A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9A" w:rsidRPr="008C579A" w:rsidRDefault="008C579A" w:rsidP="004D692B">
            <w:pPr>
              <w:pStyle w:val="a3"/>
              <w:numPr>
                <w:ilvl w:val="0"/>
                <w:numId w:val="24"/>
              </w:numPr>
              <w:ind w:left="0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«Краеведы - малыши»</w:t>
            </w:r>
          </w:p>
        </w:tc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9A" w:rsidRDefault="008C579A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79A" w:rsidRDefault="008C579A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B8C" w:rsidRDefault="005D2B8C">
      <w:r>
        <w:br w:type="page"/>
      </w:r>
    </w:p>
    <w:p w:rsidR="005579E2" w:rsidRPr="005579E2" w:rsidRDefault="005579E2" w:rsidP="00CB5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 </w:t>
      </w:r>
      <w:proofErr w:type="spellStart"/>
      <w:r w:rsidRPr="005579E2">
        <w:rPr>
          <w:rFonts w:ascii="Times New Roman" w:hAnsi="Times New Roman" w:cs="Times New Roman"/>
          <w:b/>
          <w:sz w:val="28"/>
          <w:szCs w:val="28"/>
        </w:rPr>
        <w:t>внутрисадового</w:t>
      </w:r>
      <w:proofErr w:type="spellEnd"/>
      <w:r w:rsidRPr="005579E2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579E2" w:rsidTr="008E2A03">
        <w:tc>
          <w:tcPr>
            <w:tcW w:w="675" w:type="dxa"/>
            <w:vAlign w:val="center"/>
          </w:tcPr>
          <w:p w:rsidR="005579E2" w:rsidRPr="008E2A03" w:rsidRDefault="005579E2" w:rsidP="008E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E2A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E2A0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5579E2" w:rsidRPr="008E2A03" w:rsidRDefault="005579E2" w:rsidP="008E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A0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5579E2" w:rsidRPr="008E2A03" w:rsidRDefault="005579E2" w:rsidP="008E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A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  <w:vAlign w:val="center"/>
          </w:tcPr>
          <w:p w:rsidR="005579E2" w:rsidRPr="008E2A03" w:rsidRDefault="005579E2" w:rsidP="008E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A03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4F3C60" w:rsidTr="004F3C60">
        <w:trPr>
          <w:trHeight w:val="565"/>
        </w:trPr>
        <w:tc>
          <w:tcPr>
            <w:tcW w:w="675" w:type="dxa"/>
          </w:tcPr>
          <w:p w:rsidR="004F3C60" w:rsidRDefault="004F3C60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gridSpan w:val="3"/>
            <w:vAlign w:val="center"/>
          </w:tcPr>
          <w:p w:rsidR="004F3C60" w:rsidRPr="004F3C60" w:rsidRDefault="004F3C60" w:rsidP="004F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6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усвоени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4F3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</w:tr>
      <w:tr w:rsidR="004F3C60" w:rsidTr="004F3C60">
        <w:tc>
          <w:tcPr>
            <w:tcW w:w="675" w:type="dxa"/>
          </w:tcPr>
          <w:p w:rsidR="004F3C60" w:rsidRDefault="004F3C60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</w:tcPr>
          <w:p w:rsidR="004F3C60" w:rsidRPr="00005FFD" w:rsidRDefault="004F3C60" w:rsidP="004D692B">
            <w:pPr>
              <w:numPr>
                <w:ilvl w:val="0"/>
                <w:numId w:val="30"/>
              </w:numPr>
              <w:tabs>
                <w:tab w:val="center" w:pos="747"/>
              </w:tabs>
              <w:suppressAutoHyphens/>
              <w:ind w:left="65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05F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Мониторинг качества освоения основной общеобразовательной программы.</w:t>
            </w:r>
          </w:p>
        </w:tc>
        <w:tc>
          <w:tcPr>
            <w:tcW w:w="2393" w:type="dxa"/>
            <w:vMerge w:val="restart"/>
            <w:vAlign w:val="center"/>
          </w:tcPr>
          <w:p w:rsidR="004F3C60" w:rsidRDefault="004F3C60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</w:tc>
        <w:tc>
          <w:tcPr>
            <w:tcW w:w="2393" w:type="dxa"/>
            <w:vAlign w:val="center"/>
          </w:tcPr>
          <w:p w:rsidR="004F3C60" w:rsidRDefault="004F3C60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</w:tr>
      <w:tr w:rsidR="004F3C60" w:rsidTr="004F3C60">
        <w:tc>
          <w:tcPr>
            <w:tcW w:w="675" w:type="dxa"/>
          </w:tcPr>
          <w:p w:rsidR="004F3C60" w:rsidRDefault="004F3C60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0" w:type="dxa"/>
          </w:tcPr>
          <w:p w:rsidR="004F3C60" w:rsidRDefault="004F3C60" w:rsidP="004D692B">
            <w:pPr>
              <w:pStyle w:val="a3"/>
              <w:numPr>
                <w:ilvl w:val="0"/>
                <w:numId w:val="30"/>
              </w:numPr>
              <w:tabs>
                <w:tab w:val="center" w:pos="747"/>
              </w:tabs>
              <w:ind w:left="65" w:firstLine="23"/>
            </w:pPr>
            <w:r w:rsidRPr="004F3C6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Мониторинг сформированности предпосылок УУД.</w:t>
            </w:r>
          </w:p>
        </w:tc>
        <w:tc>
          <w:tcPr>
            <w:tcW w:w="2393" w:type="dxa"/>
            <w:vMerge/>
          </w:tcPr>
          <w:p w:rsidR="004F3C60" w:rsidRDefault="004F3C60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F3C60" w:rsidRDefault="004F3C60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F3C60" w:rsidTr="004F3C60">
        <w:trPr>
          <w:trHeight w:val="489"/>
        </w:trPr>
        <w:tc>
          <w:tcPr>
            <w:tcW w:w="675" w:type="dxa"/>
          </w:tcPr>
          <w:p w:rsidR="004F3C60" w:rsidRDefault="004F3C60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gridSpan w:val="3"/>
            <w:vAlign w:val="center"/>
          </w:tcPr>
          <w:p w:rsidR="004F3C60" w:rsidRPr="004F3C60" w:rsidRDefault="004F3C60" w:rsidP="004F3C6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F3C6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Контроль состояния </w:t>
            </w:r>
            <w:proofErr w:type="spellStart"/>
            <w:r w:rsidRPr="004F3C6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воспитательно</w:t>
            </w:r>
            <w:proofErr w:type="spellEnd"/>
            <w:r w:rsidRPr="004F3C6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-образовательной работы</w:t>
            </w:r>
          </w:p>
        </w:tc>
      </w:tr>
      <w:tr w:rsidR="00764BDF" w:rsidTr="004F3C60">
        <w:tc>
          <w:tcPr>
            <w:tcW w:w="675" w:type="dxa"/>
            <w:vMerge w:val="restart"/>
          </w:tcPr>
          <w:p w:rsidR="00764BDF" w:rsidRDefault="00764BDF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896" w:type="dxa"/>
            <w:gridSpan w:val="3"/>
          </w:tcPr>
          <w:p w:rsidR="00764BDF" w:rsidRPr="004F3C60" w:rsidRDefault="00764BDF" w:rsidP="004F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6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4F3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</w:t>
            </w:r>
          </w:p>
        </w:tc>
      </w:tr>
      <w:tr w:rsidR="00764BDF" w:rsidTr="00764BDF">
        <w:tc>
          <w:tcPr>
            <w:tcW w:w="675" w:type="dxa"/>
            <w:vMerge/>
          </w:tcPr>
          <w:p w:rsidR="00764BDF" w:rsidRDefault="00764BDF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4BDF" w:rsidRDefault="00764BDF" w:rsidP="004D692B">
            <w:pPr>
              <w:pStyle w:val="a3"/>
              <w:numPr>
                <w:ilvl w:val="0"/>
                <w:numId w:val="30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4D0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в ДОУ по </w:t>
            </w:r>
            <w:proofErr w:type="gramStart"/>
            <w:r w:rsidRPr="004B4D0E">
              <w:rPr>
                <w:rFonts w:ascii="Times New Roman" w:hAnsi="Times New Roman" w:cs="Times New Roman"/>
                <w:sz w:val="28"/>
                <w:szCs w:val="28"/>
              </w:rPr>
              <w:t>экологическому</w:t>
            </w:r>
            <w:proofErr w:type="gramEnd"/>
            <w:r w:rsidRPr="004B4D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воспитанию»</w:t>
            </w:r>
          </w:p>
          <w:p w:rsidR="00764BDF" w:rsidRPr="004F3C60" w:rsidRDefault="00764BDF" w:rsidP="004D692B">
            <w:pPr>
              <w:pStyle w:val="a3"/>
              <w:numPr>
                <w:ilvl w:val="0"/>
                <w:numId w:val="30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РППС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воспитанию»</w:t>
            </w:r>
          </w:p>
        </w:tc>
        <w:tc>
          <w:tcPr>
            <w:tcW w:w="2393" w:type="dxa"/>
            <w:vAlign w:val="center"/>
          </w:tcPr>
          <w:p w:rsidR="00764BDF" w:rsidRDefault="00764BDF" w:rsidP="00764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93" w:type="dxa"/>
          </w:tcPr>
          <w:p w:rsidR="00764BDF" w:rsidRDefault="00764BDF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64BDF" w:rsidRDefault="00764BDF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F" w:rsidRDefault="00764BDF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BDF" w:rsidRDefault="00764BDF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64BDF" w:rsidTr="004F3C60">
        <w:tc>
          <w:tcPr>
            <w:tcW w:w="675" w:type="dxa"/>
            <w:vMerge w:val="restart"/>
          </w:tcPr>
          <w:p w:rsidR="00764BDF" w:rsidRDefault="00764BDF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896" w:type="dxa"/>
            <w:gridSpan w:val="3"/>
          </w:tcPr>
          <w:p w:rsidR="00764BDF" w:rsidRPr="004F3C60" w:rsidRDefault="00764BDF" w:rsidP="004F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6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764BDF" w:rsidTr="00764BDF">
        <w:tc>
          <w:tcPr>
            <w:tcW w:w="675" w:type="dxa"/>
            <w:vMerge/>
          </w:tcPr>
          <w:p w:rsidR="00764BDF" w:rsidRDefault="00764BDF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4BDF" w:rsidRDefault="00764BDF" w:rsidP="004D692B">
            <w:pPr>
              <w:numPr>
                <w:ilvl w:val="0"/>
                <w:numId w:val="31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Организация двигательного режима в садовых группах.</w:t>
            </w:r>
          </w:p>
          <w:p w:rsidR="00764BDF" w:rsidRDefault="00764BDF" w:rsidP="004D692B">
            <w:pPr>
              <w:numPr>
                <w:ilvl w:val="0"/>
                <w:numId w:val="31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Подготовка воспитателя к занятиям.</w:t>
            </w:r>
          </w:p>
          <w:p w:rsidR="00764BDF" w:rsidRPr="00764BDF" w:rsidRDefault="00764BDF" w:rsidP="004D692B">
            <w:pPr>
              <w:numPr>
                <w:ilvl w:val="0"/>
                <w:numId w:val="31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Организация прогулки.</w:t>
            </w:r>
          </w:p>
          <w:p w:rsidR="00764BDF" w:rsidRPr="004F3C60" w:rsidRDefault="00764BDF" w:rsidP="004D692B">
            <w:pPr>
              <w:numPr>
                <w:ilvl w:val="0"/>
                <w:numId w:val="31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F3C6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Организация питания в группах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93" w:type="dxa"/>
            <w:vAlign w:val="center"/>
          </w:tcPr>
          <w:p w:rsidR="00764BDF" w:rsidRDefault="00764BDF" w:rsidP="00764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93" w:type="dxa"/>
            <w:vAlign w:val="center"/>
          </w:tcPr>
          <w:p w:rsidR="00764BDF" w:rsidRDefault="00764BDF" w:rsidP="00764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64BDF" w:rsidTr="004F3C60">
        <w:tc>
          <w:tcPr>
            <w:tcW w:w="675" w:type="dxa"/>
            <w:vMerge w:val="restart"/>
          </w:tcPr>
          <w:p w:rsidR="00764BDF" w:rsidRDefault="00764BDF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896" w:type="dxa"/>
            <w:gridSpan w:val="3"/>
          </w:tcPr>
          <w:p w:rsidR="00764BDF" w:rsidRPr="004F3C60" w:rsidRDefault="00764BDF" w:rsidP="004F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60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контроль</w:t>
            </w:r>
          </w:p>
        </w:tc>
      </w:tr>
      <w:tr w:rsidR="00764BDF" w:rsidTr="00764BDF">
        <w:tc>
          <w:tcPr>
            <w:tcW w:w="675" w:type="dxa"/>
            <w:vMerge/>
          </w:tcPr>
          <w:p w:rsidR="00764BDF" w:rsidRDefault="00764BDF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4BDF" w:rsidRPr="00764BDF" w:rsidRDefault="00764BDF" w:rsidP="004D692B">
            <w:pPr>
              <w:pStyle w:val="a3"/>
              <w:numPr>
                <w:ilvl w:val="0"/>
                <w:numId w:val="32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«Адаптация детей ясельной группы к условиям детского сада»</w:t>
            </w:r>
          </w:p>
        </w:tc>
        <w:tc>
          <w:tcPr>
            <w:tcW w:w="2393" w:type="dxa"/>
            <w:vAlign w:val="center"/>
          </w:tcPr>
          <w:p w:rsidR="00764BDF" w:rsidRDefault="00764BDF" w:rsidP="00764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93" w:type="dxa"/>
            <w:vAlign w:val="center"/>
          </w:tcPr>
          <w:p w:rsidR="00764BDF" w:rsidRDefault="00764BDF" w:rsidP="00764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64BDF" w:rsidTr="004F3C60">
        <w:tc>
          <w:tcPr>
            <w:tcW w:w="675" w:type="dxa"/>
            <w:vMerge w:val="restart"/>
          </w:tcPr>
          <w:p w:rsidR="00764BDF" w:rsidRDefault="00764BDF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896" w:type="dxa"/>
            <w:gridSpan w:val="3"/>
          </w:tcPr>
          <w:p w:rsidR="00764BDF" w:rsidRPr="004F3C60" w:rsidRDefault="00764BDF" w:rsidP="004F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60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Фронтальный контроль</w:t>
            </w:r>
          </w:p>
        </w:tc>
      </w:tr>
      <w:tr w:rsidR="00764BDF" w:rsidTr="0048754E">
        <w:tc>
          <w:tcPr>
            <w:tcW w:w="675" w:type="dxa"/>
            <w:vMerge/>
          </w:tcPr>
          <w:p w:rsidR="00764BDF" w:rsidRDefault="00764BDF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4BDF" w:rsidRPr="00764BDF" w:rsidRDefault="00764BDF" w:rsidP="004D692B">
            <w:pPr>
              <w:pStyle w:val="a3"/>
              <w:numPr>
                <w:ilvl w:val="0"/>
                <w:numId w:val="3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«Получение всесторонней информации об усвоении основной общеобразовательной программы за год»</w:t>
            </w:r>
          </w:p>
        </w:tc>
        <w:tc>
          <w:tcPr>
            <w:tcW w:w="2393" w:type="dxa"/>
            <w:vAlign w:val="center"/>
          </w:tcPr>
          <w:p w:rsidR="00764BDF" w:rsidRDefault="00764BDF" w:rsidP="004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93" w:type="dxa"/>
            <w:vAlign w:val="center"/>
          </w:tcPr>
          <w:p w:rsidR="00764BDF" w:rsidRDefault="00764BDF" w:rsidP="004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64BDF" w:rsidTr="004F3C60">
        <w:tc>
          <w:tcPr>
            <w:tcW w:w="675" w:type="dxa"/>
            <w:vMerge w:val="restart"/>
          </w:tcPr>
          <w:p w:rsidR="00764BDF" w:rsidRDefault="00764BDF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896" w:type="dxa"/>
            <w:gridSpan w:val="3"/>
          </w:tcPr>
          <w:p w:rsidR="00764BDF" w:rsidRPr="004F3C60" w:rsidRDefault="00764BDF" w:rsidP="004F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6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ведения документации</w:t>
            </w:r>
          </w:p>
        </w:tc>
      </w:tr>
      <w:tr w:rsidR="00764BDF" w:rsidTr="00764BDF">
        <w:tc>
          <w:tcPr>
            <w:tcW w:w="675" w:type="dxa"/>
            <w:vMerge/>
          </w:tcPr>
          <w:p w:rsidR="00764BDF" w:rsidRDefault="00764BDF" w:rsidP="004F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4BDF" w:rsidRDefault="00764BDF" w:rsidP="004D692B">
            <w:pPr>
              <w:numPr>
                <w:ilvl w:val="0"/>
                <w:numId w:val="34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Содержание планов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-образовательной работы.</w:t>
            </w:r>
          </w:p>
          <w:p w:rsidR="00764BDF" w:rsidRDefault="00764BDF" w:rsidP="004D692B">
            <w:pPr>
              <w:numPr>
                <w:ilvl w:val="0"/>
                <w:numId w:val="34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Оформление дневников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индивидуального сопровождения.</w:t>
            </w:r>
          </w:p>
          <w:p w:rsidR="00764BDF" w:rsidRDefault="00764BDF" w:rsidP="004D692B">
            <w:pPr>
              <w:numPr>
                <w:ilvl w:val="0"/>
                <w:numId w:val="34"/>
              </w:numPr>
              <w:tabs>
                <w:tab w:val="left" w:pos="743"/>
              </w:tabs>
              <w:suppressAutoHyphens/>
              <w:ind w:left="34" w:firstLine="2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Ведение тетради диагностического обследования детей.</w:t>
            </w:r>
          </w:p>
          <w:p w:rsidR="00764BDF" w:rsidRPr="00764BDF" w:rsidRDefault="00764BDF" w:rsidP="004D692B">
            <w:pPr>
              <w:pStyle w:val="a3"/>
              <w:numPr>
                <w:ilvl w:val="0"/>
                <w:numId w:val="34"/>
              </w:numPr>
              <w:tabs>
                <w:tab w:val="left" w:pos="743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64B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Культура оформления и содержание планов по самообразованию.</w:t>
            </w:r>
          </w:p>
        </w:tc>
        <w:tc>
          <w:tcPr>
            <w:tcW w:w="2393" w:type="dxa"/>
            <w:vAlign w:val="center"/>
          </w:tcPr>
          <w:p w:rsidR="00764BDF" w:rsidRDefault="00764BDF" w:rsidP="00764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393" w:type="dxa"/>
            <w:vAlign w:val="center"/>
          </w:tcPr>
          <w:p w:rsidR="00764BDF" w:rsidRDefault="00764BDF" w:rsidP="00764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5579E2" w:rsidRDefault="005579E2" w:rsidP="00CB5CA2">
      <w:pPr>
        <w:jc w:val="center"/>
      </w:pPr>
    </w:p>
    <w:p w:rsidR="005579E2" w:rsidRDefault="005579E2" w:rsidP="00CB5CA2">
      <w:pPr>
        <w:jc w:val="center"/>
      </w:pPr>
    </w:p>
    <w:p w:rsidR="00764BDF" w:rsidRDefault="00764BDF" w:rsidP="00CB5CA2">
      <w:pPr>
        <w:jc w:val="center"/>
      </w:pPr>
    </w:p>
    <w:p w:rsidR="00764BDF" w:rsidRDefault="00764BDF" w:rsidP="00CB5CA2">
      <w:pPr>
        <w:jc w:val="center"/>
      </w:pPr>
    </w:p>
    <w:p w:rsidR="00764BDF" w:rsidRDefault="00764BDF" w:rsidP="00CB5CA2">
      <w:pPr>
        <w:jc w:val="center"/>
      </w:pPr>
    </w:p>
    <w:p w:rsidR="00764BDF" w:rsidRDefault="00764BDF" w:rsidP="00CB5CA2">
      <w:pPr>
        <w:jc w:val="center"/>
      </w:pPr>
    </w:p>
    <w:p w:rsidR="00764BDF" w:rsidRDefault="00764BDF" w:rsidP="00CB5CA2">
      <w:pPr>
        <w:jc w:val="center"/>
      </w:pPr>
    </w:p>
    <w:p w:rsidR="00764BDF" w:rsidRDefault="00764BDF" w:rsidP="00CB5CA2">
      <w:pPr>
        <w:jc w:val="center"/>
      </w:pPr>
    </w:p>
    <w:p w:rsidR="00764BDF" w:rsidRDefault="00764BDF" w:rsidP="00CB5CA2">
      <w:pPr>
        <w:jc w:val="center"/>
      </w:pPr>
    </w:p>
    <w:p w:rsidR="00764BDF" w:rsidRDefault="00764BDF" w:rsidP="00CB5CA2">
      <w:pPr>
        <w:jc w:val="center"/>
      </w:pPr>
    </w:p>
    <w:p w:rsidR="00764BDF" w:rsidRDefault="00764BDF" w:rsidP="00CB5CA2">
      <w:pPr>
        <w:jc w:val="center"/>
      </w:pPr>
    </w:p>
    <w:p w:rsidR="00462891" w:rsidRDefault="00462891" w:rsidP="00CB5CA2">
      <w:pPr>
        <w:jc w:val="center"/>
      </w:pPr>
    </w:p>
    <w:p w:rsidR="00462891" w:rsidRDefault="00462891" w:rsidP="00CB5CA2">
      <w:pPr>
        <w:jc w:val="center"/>
      </w:pPr>
    </w:p>
    <w:p w:rsidR="00462891" w:rsidRDefault="00462891" w:rsidP="00CB5CA2">
      <w:pPr>
        <w:jc w:val="center"/>
      </w:pPr>
    </w:p>
    <w:p w:rsidR="00462891" w:rsidRDefault="00462891" w:rsidP="00CB5CA2">
      <w:pPr>
        <w:jc w:val="center"/>
      </w:pPr>
    </w:p>
    <w:p w:rsidR="00462891" w:rsidRDefault="00462891" w:rsidP="00CB5CA2">
      <w:pPr>
        <w:jc w:val="center"/>
      </w:pPr>
    </w:p>
    <w:p w:rsidR="00462891" w:rsidRDefault="00462891" w:rsidP="00CB5CA2">
      <w:pPr>
        <w:jc w:val="center"/>
      </w:pPr>
    </w:p>
    <w:p w:rsidR="00462891" w:rsidRDefault="00462891" w:rsidP="00CB5CA2">
      <w:pPr>
        <w:jc w:val="center"/>
      </w:pPr>
    </w:p>
    <w:p w:rsidR="00462891" w:rsidRDefault="00462891" w:rsidP="00CB5CA2">
      <w:pPr>
        <w:jc w:val="center"/>
      </w:pPr>
    </w:p>
    <w:p w:rsidR="00462891" w:rsidRDefault="00462891" w:rsidP="00CB5CA2">
      <w:pPr>
        <w:jc w:val="center"/>
      </w:pPr>
    </w:p>
    <w:p w:rsidR="00462891" w:rsidRDefault="00462891" w:rsidP="00CB5CA2">
      <w:pPr>
        <w:jc w:val="center"/>
      </w:pPr>
    </w:p>
    <w:p w:rsidR="00462891" w:rsidRDefault="00462891" w:rsidP="00CB5CA2">
      <w:pPr>
        <w:jc w:val="center"/>
      </w:pPr>
    </w:p>
    <w:p w:rsidR="00462891" w:rsidRDefault="00462891" w:rsidP="00CB5CA2">
      <w:pPr>
        <w:jc w:val="center"/>
      </w:pPr>
    </w:p>
    <w:p w:rsidR="00764BDF" w:rsidRPr="00764BDF" w:rsidRDefault="00764BDF" w:rsidP="00764BD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64BD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1</w:t>
      </w:r>
    </w:p>
    <w:p w:rsidR="00764BDF" w:rsidRPr="008E2A03" w:rsidRDefault="008E2A03" w:rsidP="00CB5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03">
        <w:rPr>
          <w:rFonts w:ascii="Times New Roman" w:hAnsi="Times New Roman" w:cs="Times New Roman"/>
          <w:b/>
          <w:sz w:val="28"/>
          <w:szCs w:val="28"/>
        </w:rPr>
        <w:t>План работы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835"/>
        <w:gridCol w:w="1950"/>
      </w:tblGrid>
      <w:tr w:rsidR="008E2A03" w:rsidRPr="008E2A03" w:rsidTr="0081468C">
        <w:trPr>
          <w:trHeight w:val="685"/>
        </w:trPr>
        <w:tc>
          <w:tcPr>
            <w:tcW w:w="4786" w:type="dxa"/>
            <w:vAlign w:val="center"/>
          </w:tcPr>
          <w:p w:rsidR="008E2A03" w:rsidRPr="008E2A03" w:rsidRDefault="008E2A03" w:rsidP="00C4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E2A03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2835" w:type="dxa"/>
            <w:vAlign w:val="center"/>
          </w:tcPr>
          <w:p w:rsidR="008E2A03" w:rsidRPr="008E2A03" w:rsidRDefault="008E2A03" w:rsidP="00C4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3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950" w:type="dxa"/>
            <w:vAlign w:val="center"/>
          </w:tcPr>
          <w:p w:rsidR="008E2A03" w:rsidRPr="008E2A03" w:rsidRDefault="008E2A03" w:rsidP="00C4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956EFF" w:rsidRPr="008E2A03" w:rsidTr="00956EFF">
        <w:trPr>
          <w:trHeight w:val="412"/>
        </w:trPr>
        <w:tc>
          <w:tcPr>
            <w:tcW w:w="9571" w:type="dxa"/>
            <w:gridSpan w:val="3"/>
            <w:vAlign w:val="center"/>
          </w:tcPr>
          <w:p w:rsidR="00956EFF" w:rsidRPr="00956EFF" w:rsidRDefault="00956EFF" w:rsidP="00C4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EF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Родительского комитета</w:t>
            </w:r>
          </w:p>
        </w:tc>
      </w:tr>
      <w:tr w:rsidR="00956EFF" w:rsidRPr="008E2A03" w:rsidTr="009636ED">
        <w:trPr>
          <w:trHeight w:val="685"/>
        </w:trPr>
        <w:tc>
          <w:tcPr>
            <w:tcW w:w="4786" w:type="dxa"/>
          </w:tcPr>
          <w:p w:rsidR="00956EFF" w:rsidRPr="00965E80" w:rsidRDefault="00956EFF" w:rsidP="009636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80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Повестка:</w:t>
            </w:r>
          </w:p>
          <w:p w:rsidR="00956EFF" w:rsidRPr="00A167F7" w:rsidRDefault="00956EFF" w:rsidP="004D692B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4" w:firstLine="23"/>
              <w:jc w:val="both"/>
              <w:textAlignment w:val="baseline"/>
              <w:rPr>
                <w:sz w:val="28"/>
                <w:szCs w:val="28"/>
              </w:rPr>
            </w:pPr>
            <w:r w:rsidRPr="00A167F7">
              <w:rPr>
                <w:sz w:val="28"/>
                <w:szCs w:val="28"/>
              </w:rPr>
              <w:t>Исполнение нормативно-правовых документов как одно из условий организации сотрудничества детского сада и семьи. Изучение нормативно-правовых документов, локальных актов ДОУ на групповых родительских собраниях (Закон РФ «Об образовании» в части, касающейся родителей, устав ДОУ и пр.). </w:t>
            </w:r>
          </w:p>
          <w:p w:rsidR="00956EFF" w:rsidRPr="00A167F7" w:rsidRDefault="00956EFF" w:rsidP="004D692B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4" w:firstLine="23"/>
              <w:jc w:val="both"/>
              <w:textAlignment w:val="baseline"/>
              <w:rPr>
                <w:sz w:val="28"/>
                <w:szCs w:val="28"/>
              </w:rPr>
            </w:pPr>
            <w:r w:rsidRPr="00A167F7">
              <w:rPr>
                <w:sz w:val="28"/>
                <w:szCs w:val="28"/>
              </w:rPr>
              <w:t>Знакомство с годовым планом работы на 2017-2018 учебный год.</w:t>
            </w:r>
          </w:p>
          <w:p w:rsidR="00956EFF" w:rsidRPr="00965E80" w:rsidRDefault="00956EFF" w:rsidP="009636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80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Повестка:</w:t>
            </w:r>
          </w:p>
          <w:p w:rsidR="00956EFF" w:rsidRPr="00A167F7" w:rsidRDefault="00956EFF" w:rsidP="004D692B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4" w:firstLine="23"/>
              <w:jc w:val="both"/>
              <w:textAlignment w:val="baseline"/>
              <w:rPr>
                <w:sz w:val="28"/>
                <w:szCs w:val="28"/>
              </w:rPr>
            </w:pPr>
            <w:r w:rsidRPr="00A167F7">
              <w:rPr>
                <w:sz w:val="28"/>
                <w:szCs w:val="28"/>
              </w:rPr>
              <w:t>Участие родительской общественности в педагогической и административно-хозяйственной деятельности МДОУ.</w:t>
            </w:r>
          </w:p>
          <w:p w:rsidR="00956EFF" w:rsidRPr="00A167F7" w:rsidRDefault="00956EFF" w:rsidP="004D692B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4" w:firstLine="23"/>
              <w:jc w:val="both"/>
              <w:textAlignment w:val="baseline"/>
              <w:rPr>
                <w:sz w:val="28"/>
                <w:szCs w:val="28"/>
              </w:rPr>
            </w:pPr>
            <w:r w:rsidRPr="00A167F7">
              <w:rPr>
                <w:sz w:val="28"/>
                <w:szCs w:val="28"/>
              </w:rPr>
              <w:t>Привлечение родителей к участию в праздничных мероприятиях (Новый год, 23 Февраля, 8 Марта).</w:t>
            </w:r>
          </w:p>
          <w:p w:rsidR="00956EFF" w:rsidRPr="00965E80" w:rsidRDefault="00956EFF" w:rsidP="009636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E80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Повестка:</w:t>
            </w:r>
          </w:p>
          <w:p w:rsidR="00956EFF" w:rsidRPr="00A167F7" w:rsidRDefault="00956EFF" w:rsidP="004D692B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4" w:firstLine="23"/>
              <w:jc w:val="both"/>
              <w:textAlignment w:val="baseline"/>
              <w:rPr>
                <w:sz w:val="28"/>
                <w:szCs w:val="28"/>
              </w:rPr>
            </w:pPr>
            <w:r w:rsidRPr="00A167F7">
              <w:rPr>
                <w:sz w:val="28"/>
                <w:szCs w:val="28"/>
              </w:rPr>
              <w:t>Итоги работы за год.</w:t>
            </w:r>
          </w:p>
          <w:p w:rsidR="00956EFF" w:rsidRPr="00A167F7" w:rsidRDefault="00956EFF" w:rsidP="004D692B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4" w:firstLine="23"/>
              <w:jc w:val="both"/>
              <w:textAlignment w:val="baseline"/>
              <w:rPr>
                <w:sz w:val="28"/>
                <w:szCs w:val="28"/>
              </w:rPr>
            </w:pPr>
            <w:r w:rsidRPr="00A167F7">
              <w:rPr>
                <w:sz w:val="28"/>
                <w:szCs w:val="28"/>
              </w:rPr>
              <w:t>Помощь родителей в подготовке помещений и территории МДОУ к новому учебному году.</w:t>
            </w:r>
          </w:p>
          <w:p w:rsidR="00956EFF" w:rsidRDefault="00956EFF" w:rsidP="004D692B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4" w:firstLine="23"/>
              <w:jc w:val="both"/>
              <w:textAlignment w:val="baseline"/>
              <w:rPr>
                <w:sz w:val="28"/>
                <w:szCs w:val="28"/>
              </w:rPr>
            </w:pPr>
            <w:r w:rsidRPr="00A167F7">
              <w:rPr>
                <w:sz w:val="28"/>
                <w:szCs w:val="28"/>
              </w:rPr>
              <w:t>Работа МДОУ в летний оздоровительный период.</w:t>
            </w:r>
          </w:p>
        </w:tc>
        <w:tc>
          <w:tcPr>
            <w:tcW w:w="2835" w:type="dxa"/>
          </w:tcPr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50" w:type="dxa"/>
          </w:tcPr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963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56EFF" w:rsidRPr="008E2A03" w:rsidTr="00956EFF">
        <w:trPr>
          <w:trHeight w:val="401"/>
        </w:trPr>
        <w:tc>
          <w:tcPr>
            <w:tcW w:w="9571" w:type="dxa"/>
            <w:gridSpan w:val="3"/>
          </w:tcPr>
          <w:p w:rsidR="00956EFF" w:rsidRPr="00956EFF" w:rsidRDefault="00956EFF" w:rsidP="00963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EFF"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мероприятия</w:t>
            </w:r>
          </w:p>
        </w:tc>
      </w:tr>
      <w:tr w:rsidR="00956EFF" w:rsidRPr="008E2A03" w:rsidTr="0081468C">
        <w:tc>
          <w:tcPr>
            <w:tcW w:w="4786" w:type="dxa"/>
          </w:tcPr>
          <w:p w:rsidR="00956EFF" w:rsidRPr="00C40841" w:rsidRDefault="00956EFF" w:rsidP="00C4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4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в Родительский уголок:</w:t>
            </w:r>
          </w:p>
          <w:p w:rsidR="00956EFF" w:rsidRPr="00C40841" w:rsidRDefault="00956EFF" w:rsidP="004D692B">
            <w:pPr>
              <w:pStyle w:val="a3"/>
              <w:numPr>
                <w:ilvl w:val="0"/>
                <w:numId w:val="44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40841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развития ребенка»</w:t>
            </w:r>
          </w:p>
          <w:p w:rsidR="00956EFF" w:rsidRPr="00C40841" w:rsidRDefault="00956EFF" w:rsidP="004D692B">
            <w:pPr>
              <w:pStyle w:val="a3"/>
              <w:numPr>
                <w:ilvl w:val="0"/>
                <w:numId w:val="44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Антропометрические данные</w:t>
            </w:r>
          </w:p>
          <w:p w:rsidR="00956EFF" w:rsidRPr="00C40841" w:rsidRDefault="00956EFF" w:rsidP="004D692B">
            <w:pPr>
              <w:pStyle w:val="a3"/>
              <w:numPr>
                <w:ilvl w:val="0"/>
                <w:numId w:val="44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4084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группы</w:t>
            </w:r>
          </w:p>
          <w:p w:rsidR="00956EFF" w:rsidRDefault="00956EFF" w:rsidP="00C4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Pr="00C40841" w:rsidRDefault="00956EFF" w:rsidP="00C4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Конкурсы, выставки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акции</w:t>
            </w:r>
          </w:p>
          <w:p w:rsidR="00956EFF" w:rsidRDefault="00956EFF" w:rsidP="004D692B">
            <w:pPr>
              <w:pStyle w:val="a3"/>
              <w:numPr>
                <w:ilvl w:val="0"/>
                <w:numId w:val="45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мир»</w:t>
            </w:r>
          </w:p>
          <w:p w:rsidR="00956EFF" w:rsidRPr="00C40841" w:rsidRDefault="00956EFF" w:rsidP="004D692B">
            <w:pPr>
              <w:pStyle w:val="a3"/>
              <w:numPr>
                <w:ilvl w:val="0"/>
                <w:numId w:val="45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«Рука дружбы»</w:t>
            </w:r>
          </w:p>
          <w:p w:rsidR="00956EFF" w:rsidRDefault="00956EFF" w:rsidP="00C4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Pr="0081468C" w:rsidRDefault="00956EFF" w:rsidP="00C4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68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собрания:</w:t>
            </w:r>
          </w:p>
          <w:p w:rsidR="00956EFF" w:rsidRPr="0081468C" w:rsidRDefault="00956EFF" w:rsidP="004D692B">
            <w:pPr>
              <w:pStyle w:val="a3"/>
              <w:numPr>
                <w:ilvl w:val="0"/>
                <w:numId w:val="46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C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«Анализ летней оздоровительной кампании. Перспективы взаимодействия с семьями воспитанников в новом учебном году»</w:t>
            </w:r>
          </w:p>
          <w:p w:rsidR="00956EFF" w:rsidRPr="0081468C" w:rsidRDefault="00956EFF" w:rsidP="004D692B">
            <w:pPr>
              <w:pStyle w:val="a3"/>
              <w:numPr>
                <w:ilvl w:val="0"/>
                <w:numId w:val="46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C">
              <w:rPr>
                <w:rFonts w:ascii="Times New Roman" w:hAnsi="Times New Roman" w:cs="Times New Roman"/>
                <w:sz w:val="28"/>
                <w:szCs w:val="28"/>
              </w:rPr>
              <w:t>Организационные групповые родительские собрания</w:t>
            </w:r>
          </w:p>
          <w:p w:rsidR="00956EFF" w:rsidRDefault="00956EFF" w:rsidP="00C4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Pr="008E2A03" w:rsidRDefault="00956EFF" w:rsidP="00C4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8C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«Удовлетворенность работой группы» (старшая гр.)</w:t>
            </w:r>
          </w:p>
        </w:tc>
        <w:tc>
          <w:tcPr>
            <w:tcW w:w="2835" w:type="dxa"/>
          </w:tcPr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81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56EFF" w:rsidRPr="008E2A03" w:rsidRDefault="00956EFF" w:rsidP="00DE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956EFF" w:rsidRPr="008E2A03" w:rsidRDefault="00956EFF" w:rsidP="00C4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</w:t>
            </w:r>
          </w:p>
        </w:tc>
      </w:tr>
      <w:tr w:rsidR="00956EFF" w:rsidRPr="008E2A03" w:rsidTr="00537B16">
        <w:tc>
          <w:tcPr>
            <w:tcW w:w="4786" w:type="dxa"/>
          </w:tcPr>
          <w:p w:rsidR="00956EFF" w:rsidRPr="00C40841" w:rsidRDefault="00956EFF" w:rsidP="00C4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в Родительский уголок:</w:t>
            </w:r>
          </w:p>
          <w:p w:rsidR="00956EFF" w:rsidRPr="00C40841" w:rsidRDefault="00956EFF" w:rsidP="004D692B">
            <w:pPr>
              <w:pStyle w:val="a3"/>
              <w:numPr>
                <w:ilvl w:val="0"/>
                <w:numId w:val="44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408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заболеваний</w:t>
            </w:r>
            <w:r w:rsidRPr="00C4084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56EFF" w:rsidRPr="00C40841" w:rsidRDefault="00956EFF" w:rsidP="004D692B">
            <w:pPr>
              <w:pStyle w:val="a3"/>
              <w:numPr>
                <w:ilvl w:val="0"/>
                <w:numId w:val="44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для малышей»</w:t>
            </w:r>
          </w:p>
          <w:p w:rsidR="00956EFF" w:rsidRDefault="00956EFF" w:rsidP="00C4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Pr="00C40841" w:rsidRDefault="00956EFF" w:rsidP="00C4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41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Конкурсы, выставки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акции</w:t>
            </w:r>
          </w:p>
          <w:p w:rsidR="00956EFF" w:rsidRDefault="00956EFF" w:rsidP="004D692B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рисуем маму»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– 26 ноября) </w:t>
            </w:r>
          </w:p>
          <w:p w:rsidR="00956EFF" w:rsidRDefault="00956EFF" w:rsidP="004D692B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«Живи, елочка!»</w:t>
            </w:r>
          </w:p>
          <w:p w:rsidR="00956EFF" w:rsidRDefault="00956EFF" w:rsidP="004D692B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для елочки»</w:t>
            </w:r>
          </w:p>
          <w:p w:rsidR="00956EFF" w:rsidRDefault="00956EFF" w:rsidP="004D692B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«Накорми птиц!»</w:t>
            </w:r>
          </w:p>
          <w:p w:rsidR="00956EFF" w:rsidRDefault="00956EFF" w:rsidP="00C4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EFF" w:rsidRDefault="00956EFF" w:rsidP="00C4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8C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 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подготовка и проведение новогодних утренников.</w:t>
            </w:r>
          </w:p>
          <w:p w:rsidR="00956EFF" w:rsidRDefault="00956EFF" w:rsidP="00C4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Pr="008E2A03" w:rsidRDefault="00956EFF" w:rsidP="00C4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B16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гостиная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«Мамы, дочки и сыночки»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– 26 ноября)</w:t>
            </w:r>
          </w:p>
        </w:tc>
        <w:tc>
          <w:tcPr>
            <w:tcW w:w="2835" w:type="dxa"/>
          </w:tcPr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Pr="008E2A03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1950" w:type="dxa"/>
            <w:vAlign w:val="center"/>
          </w:tcPr>
          <w:p w:rsidR="00956EFF" w:rsidRPr="008E2A03" w:rsidRDefault="00956EFF" w:rsidP="00C4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956EFF" w:rsidRPr="008E2A03" w:rsidTr="00537B16">
        <w:tc>
          <w:tcPr>
            <w:tcW w:w="4786" w:type="dxa"/>
          </w:tcPr>
          <w:p w:rsidR="00956EFF" w:rsidRPr="00C40841" w:rsidRDefault="00956EFF" w:rsidP="0091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4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в Родительский уголок:</w:t>
            </w:r>
          </w:p>
          <w:p w:rsidR="00956EFF" w:rsidRPr="00C40841" w:rsidRDefault="00956EFF" w:rsidP="004D692B">
            <w:pPr>
              <w:pStyle w:val="a3"/>
              <w:numPr>
                <w:ilvl w:val="0"/>
                <w:numId w:val="44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408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Зимние травмы</w:t>
            </w:r>
            <w:r w:rsidRPr="00C4084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56EFF" w:rsidRPr="00C40841" w:rsidRDefault="00956EFF" w:rsidP="004D692B">
            <w:pPr>
              <w:pStyle w:val="a3"/>
              <w:numPr>
                <w:ilvl w:val="0"/>
                <w:numId w:val="44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«Духовно-нравственное воспитание дошкольников»</w:t>
            </w:r>
          </w:p>
          <w:p w:rsidR="00956EFF" w:rsidRDefault="009C0C7B" w:rsidP="009C0C7B">
            <w:pPr>
              <w:tabs>
                <w:tab w:val="left" w:pos="1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C0C7B" w:rsidRDefault="009C0C7B" w:rsidP="009C0C7B">
            <w:pPr>
              <w:tabs>
                <w:tab w:val="left" w:pos="1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Pr="00C40841" w:rsidRDefault="00956EFF" w:rsidP="0091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Конкурсы, выставки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акции</w:t>
            </w:r>
          </w:p>
          <w:p w:rsidR="00956EFF" w:rsidRDefault="00956EFF" w:rsidP="004D692B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«Снежная сказка» (постройки из снега)</w:t>
            </w:r>
          </w:p>
          <w:p w:rsidR="00956EFF" w:rsidRDefault="00956EFF" w:rsidP="004D692B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 папы друга нет!» (фотовыставка)</w:t>
            </w:r>
          </w:p>
          <w:p w:rsidR="00956EFF" w:rsidRDefault="00956EFF" w:rsidP="0091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EFF" w:rsidRDefault="00956EFF" w:rsidP="009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спортивный</w:t>
            </w:r>
            <w:r w:rsidRPr="00537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«Масленичный хоровод» (12-18 февраля)</w:t>
            </w:r>
          </w:p>
          <w:p w:rsidR="00956EFF" w:rsidRDefault="00956EFF" w:rsidP="00911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Pr="008E2A03" w:rsidRDefault="00956EFF" w:rsidP="0091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B16">
              <w:rPr>
                <w:rFonts w:ascii="Times New Roman" w:hAnsi="Times New Roman" w:cs="Times New Roman"/>
                <w:b/>
                <w:sz w:val="28"/>
                <w:szCs w:val="28"/>
              </w:rPr>
              <w:t>Общее 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«Нужно ли воспитывать патриотизм в детях дошкольного возраста»</w:t>
            </w:r>
          </w:p>
        </w:tc>
        <w:tc>
          <w:tcPr>
            <w:tcW w:w="2835" w:type="dxa"/>
          </w:tcPr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C7B" w:rsidRDefault="009C0C7B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Pr="008E2A03" w:rsidRDefault="00956EFF" w:rsidP="0053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50" w:type="dxa"/>
            <w:vAlign w:val="center"/>
          </w:tcPr>
          <w:p w:rsidR="00956EFF" w:rsidRPr="008E2A03" w:rsidRDefault="00956EFF" w:rsidP="00C4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</w:t>
            </w:r>
          </w:p>
        </w:tc>
      </w:tr>
      <w:tr w:rsidR="00956EFF" w:rsidRPr="008E2A03" w:rsidTr="00C40841">
        <w:tc>
          <w:tcPr>
            <w:tcW w:w="4786" w:type="dxa"/>
          </w:tcPr>
          <w:p w:rsidR="00956EFF" w:rsidRPr="00C40841" w:rsidRDefault="00956EFF" w:rsidP="00537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в Родительский уголок:</w:t>
            </w:r>
          </w:p>
          <w:p w:rsidR="00956EFF" w:rsidRPr="00C40841" w:rsidRDefault="00956EFF" w:rsidP="004D692B">
            <w:pPr>
              <w:pStyle w:val="a3"/>
              <w:numPr>
                <w:ilvl w:val="0"/>
                <w:numId w:val="44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408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Уроки доброты</w:t>
            </w:r>
            <w:r w:rsidRPr="00C408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6EFF" w:rsidRPr="00C40841" w:rsidRDefault="00956EFF" w:rsidP="004D692B">
            <w:pPr>
              <w:pStyle w:val="a3"/>
              <w:numPr>
                <w:ilvl w:val="0"/>
                <w:numId w:val="44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ребенка на улице»</w:t>
            </w:r>
          </w:p>
          <w:p w:rsidR="00956EFF" w:rsidRDefault="00956EFF" w:rsidP="00537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Pr="00C40841" w:rsidRDefault="00956EFF" w:rsidP="00537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41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Конкурсы, выставки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акции</w:t>
            </w:r>
          </w:p>
          <w:p w:rsidR="00956EFF" w:rsidRDefault="00956EFF" w:rsidP="004D692B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«Мамины помощники» (семейные фотогазеты)</w:t>
            </w:r>
          </w:p>
          <w:p w:rsidR="00956EFF" w:rsidRDefault="00956EFF" w:rsidP="004D692B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 (конкурс плакатов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Земли – 22 апреля)</w:t>
            </w:r>
          </w:p>
          <w:p w:rsidR="00956EFF" w:rsidRDefault="00956EFF" w:rsidP="00537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EFF" w:rsidRDefault="00956EFF" w:rsidP="0053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  <w:p w:rsidR="00956EFF" w:rsidRDefault="00956EFF" w:rsidP="00537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53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B16">
              <w:rPr>
                <w:rFonts w:ascii="Times New Roman" w:hAnsi="Times New Roman" w:cs="Times New Roman"/>
                <w:b/>
                <w:sz w:val="28"/>
                <w:szCs w:val="28"/>
              </w:rPr>
              <w:t>Общее 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«Нужно ли воспитывать патриотизм в детях дошкольного возраста»</w:t>
            </w:r>
          </w:p>
          <w:p w:rsidR="00956EFF" w:rsidRDefault="00956EFF" w:rsidP="00537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Pr="008E2A03" w:rsidRDefault="00956EFF" w:rsidP="00537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56EFF" w:rsidRPr="008E2A03" w:rsidRDefault="00956EFF" w:rsidP="00C4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956EFF" w:rsidRPr="008E2A03" w:rsidRDefault="00956EFF" w:rsidP="00C4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956EFF" w:rsidRPr="008E2A03" w:rsidTr="004E35E0">
        <w:trPr>
          <w:trHeight w:val="5942"/>
        </w:trPr>
        <w:tc>
          <w:tcPr>
            <w:tcW w:w="4786" w:type="dxa"/>
          </w:tcPr>
          <w:p w:rsidR="00956EFF" w:rsidRPr="00C40841" w:rsidRDefault="00956EFF" w:rsidP="00C93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в Родительский уголок:</w:t>
            </w:r>
          </w:p>
          <w:p w:rsidR="00956EFF" w:rsidRPr="00C40841" w:rsidRDefault="00956EFF" w:rsidP="004D692B">
            <w:pPr>
              <w:pStyle w:val="a3"/>
              <w:numPr>
                <w:ilvl w:val="0"/>
                <w:numId w:val="44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408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прогулку с малышом – учимся наблюдательности</w:t>
            </w:r>
            <w:r w:rsidRPr="00C408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6EFF" w:rsidRPr="00C40841" w:rsidRDefault="00956EFF" w:rsidP="004D692B">
            <w:pPr>
              <w:pStyle w:val="a3"/>
              <w:numPr>
                <w:ilvl w:val="0"/>
                <w:numId w:val="44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клещи!»</w:t>
            </w:r>
          </w:p>
          <w:p w:rsidR="00956EFF" w:rsidRDefault="00956EFF" w:rsidP="00C93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Pr="00C40841" w:rsidRDefault="00956EFF" w:rsidP="00C93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41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Конкурсы, выставки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акции</w:t>
            </w:r>
          </w:p>
          <w:p w:rsidR="00956EFF" w:rsidRDefault="00956EFF" w:rsidP="004D692B">
            <w:pPr>
              <w:pStyle w:val="a3"/>
              <w:numPr>
                <w:ilvl w:val="0"/>
                <w:numId w:val="45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помним!» (открытки к 9 Мая)</w:t>
            </w:r>
          </w:p>
          <w:p w:rsidR="00956EFF" w:rsidRDefault="00956EFF" w:rsidP="004D692B">
            <w:pPr>
              <w:pStyle w:val="a3"/>
              <w:numPr>
                <w:ilvl w:val="0"/>
                <w:numId w:val="45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- детям» (оформление цветников на прогулочных участках)</w:t>
            </w:r>
          </w:p>
          <w:p w:rsidR="00956EFF" w:rsidRDefault="00956EFF" w:rsidP="00C93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C93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собрания:</w:t>
            </w:r>
          </w:p>
          <w:p w:rsidR="00956EFF" w:rsidRPr="004E35E0" w:rsidRDefault="00956EFF" w:rsidP="004D692B">
            <w:pPr>
              <w:pStyle w:val="a3"/>
              <w:numPr>
                <w:ilvl w:val="0"/>
                <w:numId w:val="47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E0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«Итоги работы МДОУ за 2017-2018 учебный год»</w:t>
            </w:r>
          </w:p>
          <w:p w:rsidR="00956EFF" w:rsidRPr="004E35E0" w:rsidRDefault="00956EFF" w:rsidP="004D692B">
            <w:pPr>
              <w:pStyle w:val="a3"/>
              <w:numPr>
                <w:ilvl w:val="0"/>
                <w:numId w:val="47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E0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2835" w:type="dxa"/>
          </w:tcPr>
          <w:p w:rsidR="00956EFF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56EFF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56EFF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56EFF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FF" w:rsidRPr="008E2A03" w:rsidRDefault="00956EFF" w:rsidP="004E3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50" w:type="dxa"/>
            <w:vAlign w:val="center"/>
          </w:tcPr>
          <w:p w:rsidR="00956EFF" w:rsidRPr="008E2A03" w:rsidRDefault="00956EFF" w:rsidP="00C4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E2A03" w:rsidRDefault="008E2A03" w:rsidP="00CB5CA2">
      <w:pPr>
        <w:jc w:val="center"/>
      </w:pPr>
    </w:p>
    <w:p w:rsidR="008E2A03" w:rsidRDefault="008E2A03">
      <w:r>
        <w:br w:type="page"/>
      </w:r>
    </w:p>
    <w:p w:rsidR="008E2A03" w:rsidRDefault="008E2A03" w:rsidP="008E2A0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64BD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8E2A03" w:rsidRDefault="008E2A03" w:rsidP="008E2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групповых родительских собраний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E3023" w:rsidTr="00FE3023">
        <w:trPr>
          <w:trHeight w:val="543"/>
        </w:trPr>
        <w:tc>
          <w:tcPr>
            <w:tcW w:w="3085" w:type="dxa"/>
            <w:vAlign w:val="center"/>
          </w:tcPr>
          <w:p w:rsidR="00FE3023" w:rsidRDefault="00FE3023" w:rsidP="00FE3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6486" w:type="dxa"/>
            <w:vAlign w:val="center"/>
          </w:tcPr>
          <w:p w:rsidR="00FE3023" w:rsidRDefault="00FE3023" w:rsidP="00FE3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FE3023" w:rsidTr="0048754E">
        <w:tc>
          <w:tcPr>
            <w:tcW w:w="3085" w:type="dxa"/>
          </w:tcPr>
          <w:p w:rsidR="00FE3023" w:rsidRPr="00FE3023" w:rsidRDefault="00086EB6" w:rsidP="008E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6486" w:type="dxa"/>
            <w:vAlign w:val="center"/>
          </w:tcPr>
          <w:p w:rsidR="00086EB6" w:rsidRPr="0048754E" w:rsidRDefault="00086EB6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 пожаловать</w:t>
            </w: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6EB6" w:rsidRDefault="00086EB6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Разноцветный мир»</w:t>
            </w:r>
          </w:p>
          <w:p w:rsidR="00FE3023" w:rsidRDefault="00086EB6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в жизни ребенка</w:t>
            </w: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6EB6" w:rsidRPr="0048754E" w:rsidRDefault="00086EB6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взрослей»</w:t>
            </w:r>
          </w:p>
        </w:tc>
      </w:tr>
      <w:tr w:rsidR="00FE3023" w:rsidTr="0048754E">
        <w:tc>
          <w:tcPr>
            <w:tcW w:w="3085" w:type="dxa"/>
          </w:tcPr>
          <w:p w:rsidR="00FE3023" w:rsidRPr="00FE3023" w:rsidRDefault="00FE3023" w:rsidP="008E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23">
              <w:rPr>
                <w:rFonts w:ascii="Times New Roman" w:hAnsi="Times New Roman" w:cs="Times New Roman"/>
                <w:sz w:val="28"/>
                <w:szCs w:val="28"/>
              </w:rPr>
              <w:t>Младшая № 2</w:t>
            </w:r>
          </w:p>
        </w:tc>
        <w:tc>
          <w:tcPr>
            <w:tcW w:w="6486" w:type="dxa"/>
            <w:vAlign w:val="center"/>
          </w:tcPr>
          <w:p w:rsidR="0048754E" w:rsidRPr="0048754E" w:rsidRDefault="0048754E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</w:t>
            </w: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754E" w:rsidRDefault="0048754E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родителей в развитии ребенка</w:t>
            </w: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3023" w:rsidRPr="0048754E" w:rsidRDefault="0048754E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Успехи нашей группы</w:t>
            </w: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3023" w:rsidTr="0048754E">
        <w:tc>
          <w:tcPr>
            <w:tcW w:w="3085" w:type="dxa"/>
          </w:tcPr>
          <w:p w:rsidR="00FE3023" w:rsidRPr="00FE3023" w:rsidRDefault="00FE3023" w:rsidP="008E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2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6486" w:type="dxa"/>
            <w:vAlign w:val="center"/>
          </w:tcPr>
          <w:p w:rsidR="00FE3023" w:rsidRPr="0048754E" w:rsidRDefault="0048754E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 пятого года жизни»</w:t>
            </w:r>
          </w:p>
          <w:p w:rsidR="0048754E" w:rsidRPr="0048754E" w:rsidRDefault="0048754E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 детей в семье»</w:t>
            </w:r>
          </w:p>
          <w:p w:rsidR="0048754E" w:rsidRPr="0048754E" w:rsidRDefault="0048754E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«Азы воспитания»</w:t>
            </w:r>
          </w:p>
        </w:tc>
      </w:tr>
      <w:tr w:rsidR="00FE3023" w:rsidTr="0048754E">
        <w:tc>
          <w:tcPr>
            <w:tcW w:w="3085" w:type="dxa"/>
          </w:tcPr>
          <w:p w:rsidR="00FE3023" w:rsidRPr="00FE3023" w:rsidRDefault="00FE3023" w:rsidP="008E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6486" w:type="dxa"/>
            <w:vAlign w:val="center"/>
          </w:tcPr>
          <w:p w:rsidR="006F29FC" w:rsidRDefault="006F29FC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 старшего дошкольного возраста. Задачи работы на год»</w:t>
            </w:r>
          </w:p>
          <w:p w:rsidR="00086EB6" w:rsidRPr="0048754E" w:rsidRDefault="00086EB6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29F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дошкольников</w:t>
            </w: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3023" w:rsidRPr="006F29FC" w:rsidRDefault="00086EB6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29FC">
              <w:rPr>
                <w:rFonts w:ascii="Times New Roman" w:hAnsi="Times New Roman" w:cs="Times New Roman"/>
                <w:sz w:val="28"/>
                <w:szCs w:val="28"/>
              </w:rPr>
              <w:t>Наши успехи и достижения за год</w:t>
            </w: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3023" w:rsidTr="0048754E">
        <w:tc>
          <w:tcPr>
            <w:tcW w:w="3085" w:type="dxa"/>
          </w:tcPr>
          <w:p w:rsidR="00FE3023" w:rsidRPr="00FE3023" w:rsidRDefault="00FE3023" w:rsidP="008E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23">
              <w:rPr>
                <w:rFonts w:ascii="Times New Roman" w:hAnsi="Times New Roman" w:cs="Times New Roman"/>
                <w:sz w:val="28"/>
                <w:szCs w:val="28"/>
              </w:rPr>
              <w:t>Подготовительная № 1</w:t>
            </w:r>
          </w:p>
        </w:tc>
        <w:tc>
          <w:tcPr>
            <w:tcW w:w="6486" w:type="dxa"/>
            <w:vAlign w:val="center"/>
          </w:tcPr>
          <w:p w:rsidR="0048754E" w:rsidRPr="0048754E" w:rsidRDefault="0048754E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ребенка к обучению в школе</w:t>
            </w: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754E" w:rsidRDefault="0048754E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подготовить руку дошкольника к письму</w:t>
            </w: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3023" w:rsidRDefault="0048754E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ребенка интереса к чтению</w:t>
            </w: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6EB6" w:rsidRPr="0048754E" w:rsidRDefault="00086EB6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и родители на школьном старте»</w:t>
            </w:r>
          </w:p>
        </w:tc>
      </w:tr>
      <w:tr w:rsidR="00FE3023" w:rsidTr="0048754E">
        <w:tc>
          <w:tcPr>
            <w:tcW w:w="3085" w:type="dxa"/>
          </w:tcPr>
          <w:p w:rsidR="00FE3023" w:rsidRPr="00FE3023" w:rsidRDefault="00FE3023" w:rsidP="008E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23">
              <w:rPr>
                <w:rFonts w:ascii="Times New Roman" w:hAnsi="Times New Roman" w:cs="Times New Roman"/>
                <w:sz w:val="28"/>
                <w:szCs w:val="28"/>
              </w:rPr>
              <w:t>Подготовительная № 2</w:t>
            </w:r>
          </w:p>
        </w:tc>
        <w:tc>
          <w:tcPr>
            <w:tcW w:w="6486" w:type="dxa"/>
            <w:vAlign w:val="center"/>
          </w:tcPr>
          <w:p w:rsidR="00086EB6" w:rsidRPr="0048754E" w:rsidRDefault="00086EB6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 6-7 лет. Цели и задачи работы на год</w:t>
            </w: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6EB6" w:rsidRDefault="00086EB6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Помогите детям запомнить правила пожарной безопасности</w:t>
            </w: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3023" w:rsidRDefault="00086EB6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ребенка к школе</w:t>
            </w:r>
            <w:r w:rsidRPr="00487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6EB6" w:rsidRPr="0048754E" w:rsidRDefault="00086EB6" w:rsidP="004D692B">
            <w:pPr>
              <w:pStyle w:val="a3"/>
              <w:numPr>
                <w:ilvl w:val="0"/>
                <w:numId w:val="43"/>
              </w:numPr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сад!»</w:t>
            </w:r>
          </w:p>
        </w:tc>
      </w:tr>
    </w:tbl>
    <w:p w:rsidR="008E2A03" w:rsidRDefault="008E2A03" w:rsidP="008E2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03" w:rsidRDefault="008E2A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2A03" w:rsidRPr="00764BDF" w:rsidRDefault="008E2A03" w:rsidP="008E2A0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64BD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8E2A03" w:rsidRDefault="008E2A03" w:rsidP="008E2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 подготовительной группы</w:t>
      </w:r>
    </w:p>
    <w:p w:rsidR="008E2A03" w:rsidRPr="008E2A03" w:rsidRDefault="008E2A03" w:rsidP="008E2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клуб «Вечерняя академия»</w:t>
      </w:r>
    </w:p>
    <w:p w:rsidR="008E2A03" w:rsidRDefault="008E2A03" w:rsidP="008E2A03">
      <w:pPr>
        <w:rPr>
          <w:rFonts w:ascii="Times New Roman" w:hAnsi="Times New Roman" w:cs="Times New Roman"/>
          <w:sz w:val="28"/>
          <w:szCs w:val="28"/>
        </w:rPr>
      </w:pPr>
      <w:r w:rsidRPr="008E2A03">
        <w:rPr>
          <w:rFonts w:ascii="Times New Roman" w:hAnsi="Times New Roman" w:cs="Times New Roman"/>
          <w:sz w:val="28"/>
          <w:szCs w:val="28"/>
        </w:rPr>
        <w:t>Цель: подготовка семьи к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9"/>
        <w:gridCol w:w="3171"/>
        <w:gridCol w:w="3151"/>
      </w:tblGrid>
      <w:tr w:rsidR="00907CAC" w:rsidRPr="008E2A03" w:rsidTr="00FE3023">
        <w:trPr>
          <w:trHeight w:val="687"/>
        </w:trPr>
        <w:tc>
          <w:tcPr>
            <w:tcW w:w="3249" w:type="dxa"/>
            <w:vAlign w:val="center"/>
          </w:tcPr>
          <w:p w:rsidR="00907CAC" w:rsidRPr="00FE3023" w:rsidRDefault="00907CAC" w:rsidP="00FE3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02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71" w:type="dxa"/>
            <w:vAlign w:val="center"/>
          </w:tcPr>
          <w:p w:rsidR="00907CAC" w:rsidRPr="00FE3023" w:rsidRDefault="00907CAC" w:rsidP="00FE3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02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151" w:type="dxa"/>
            <w:vAlign w:val="center"/>
          </w:tcPr>
          <w:p w:rsidR="00907CAC" w:rsidRPr="00FE3023" w:rsidRDefault="00907CAC" w:rsidP="00FE3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023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FE3023" w:rsidRPr="008E2A03" w:rsidTr="00FE3023">
        <w:trPr>
          <w:trHeight w:val="687"/>
        </w:trPr>
        <w:tc>
          <w:tcPr>
            <w:tcW w:w="3249" w:type="dxa"/>
            <w:vAlign w:val="center"/>
          </w:tcPr>
          <w:p w:rsidR="00FE3023" w:rsidRDefault="00FE3023" w:rsidP="00FE3023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302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«Скоро в школу»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: </w:t>
            </w:r>
          </w:p>
          <w:p w:rsidR="00FE3023" w:rsidRDefault="00FE3023" w:rsidP="004D692B">
            <w:pPr>
              <w:numPr>
                <w:ilvl w:val="0"/>
                <w:numId w:val="42"/>
              </w:numPr>
              <w:suppressAutoHyphens/>
              <w:ind w:left="0" w:hanging="1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«Социальная готовность старших дошкольников к школе»;</w:t>
            </w:r>
          </w:p>
          <w:p w:rsidR="00FE3023" w:rsidRDefault="00FE3023" w:rsidP="004D692B">
            <w:pPr>
              <w:numPr>
                <w:ilvl w:val="0"/>
                <w:numId w:val="42"/>
              </w:numPr>
              <w:suppressAutoHyphens/>
              <w:ind w:left="0" w:hanging="1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«Интеллектуальная готовность старших дошкольников к школе»;</w:t>
            </w:r>
          </w:p>
          <w:p w:rsidR="00FE3023" w:rsidRPr="00FE3023" w:rsidRDefault="00FE3023" w:rsidP="004D692B">
            <w:pPr>
              <w:numPr>
                <w:ilvl w:val="0"/>
                <w:numId w:val="42"/>
              </w:numPr>
              <w:suppressAutoHyphens/>
              <w:ind w:left="0" w:hanging="1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«Физическая готовность старшего дошкольника к обучению в школе».</w:t>
            </w:r>
          </w:p>
        </w:tc>
        <w:tc>
          <w:tcPr>
            <w:tcW w:w="3171" w:type="dxa"/>
            <w:vAlign w:val="center"/>
          </w:tcPr>
          <w:p w:rsidR="00FE3023" w:rsidRDefault="00FE3023" w:rsidP="0048754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Старший воспитатель</w:t>
            </w:r>
          </w:p>
          <w:p w:rsidR="00FE3023" w:rsidRPr="008E2A03" w:rsidRDefault="00FE3023" w:rsidP="004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vAlign w:val="center"/>
          </w:tcPr>
          <w:p w:rsidR="00FE3023" w:rsidRPr="008E2A03" w:rsidRDefault="00FE3023" w:rsidP="00FE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E3023" w:rsidRPr="008E2A03" w:rsidTr="00FE3023">
        <w:tc>
          <w:tcPr>
            <w:tcW w:w="3249" w:type="dxa"/>
          </w:tcPr>
          <w:p w:rsidR="00FE3023" w:rsidRPr="00FE3023" w:rsidRDefault="00FE3023" w:rsidP="00FE3023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FE302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«Первые трудности или как проходит адаптация детей к школе»</w:t>
            </w:r>
          </w:p>
        </w:tc>
        <w:tc>
          <w:tcPr>
            <w:tcW w:w="3171" w:type="dxa"/>
            <w:vAlign w:val="center"/>
          </w:tcPr>
          <w:p w:rsidR="00FE3023" w:rsidRDefault="00FE3023" w:rsidP="00FE3023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Старший воспитатель</w:t>
            </w:r>
          </w:p>
          <w:p w:rsidR="00FE3023" w:rsidRPr="008E2A03" w:rsidRDefault="00FE3023" w:rsidP="00FE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vAlign w:val="center"/>
          </w:tcPr>
          <w:p w:rsidR="00FE3023" w:rsidRPr="008E2A03" w:rsidRDefault="00FE3023" w:rsidP="00FE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E3023" w:rsidRPr="008E2A03" w:rsidTr="00FE3023">
        <w:tc>
          <w:tcPr>
            <w:tcW w:w="3249" w:type="dxa"/>
          </w:tcPr>
          <w:p w:rsidR="00FE3023" w:rsidRPr="00FE3023" w:rsidRDefault="00FE3023" w:rsidP="00FE3023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302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«Какую программу выбрать?».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Круглый стол с участием воспитателей, учителей и родителей.</w:t>
            </w:r>
          </w:p>
        </w:tc>
        <w:tc>
          <w:tcPr>
            <w:tcW w:w="3171" w:type="dxa"/>
            <w:vAlign w:val="center"/>
          </w:tcPr>
          <w:p w:rsidR="00FE3023" w:rsidRPr="00FE3023" w:rsidRDefault="00FE3023" w:rsidP="00FE3023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Старший воспитатель</w:t>
            </w:r>
          </w:p>
        </w:tc>
        <w:tc>
          <w:tcPr>
            <w:tcW w:w="3151" w:type="dxa"/>
            <w:vAlign w:val="center"/>
          </w:tcPr>
          <w:p w:rsidR="00FE3023" w:rsidRPr="008E2A03" w:rsidRDefault="00FE3023" w:rsidP="00FE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907CAC" w:rsidRDefault="00907CAC" w:rsidP="008E2A03">
      <w:pPr>
        <w:rPr>
          <w:rFonts w:ascii="Times New Roman" w:hAnsi="Times New Roman" w:cs="Times New Roman"/>
          <w:sz w:val="28"/>
          <w:szCs w:val="28"/>
        </w:rPr>
      </w:pPr>
    </w:p>
    <w:p w:rsidR="00907CAC" w:rsidRDefault="00907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7CAC" w:rsidRPr="00764BDF" w:rsidRDefault="00907CAC" w:rsidP="00907CA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64BD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E2A03" w:rsidRPr="00907CAC" w:rsidRDefault="00907CAC" w:rsidP="00907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AC">
        <w:rPr>
          <w:rFonts w:ascii="Times New Roman" w:hAnsi="Times New Roman" w:cs="Times New Roman"/>
          <w:b/>
          <w:sz w:val="28"/>
          <w:szCs w:val="28"/>
        </w:rPr>
        <w:t>Темы самообразования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190"/>
        <w:gridCol w:w="3756"/>
      </w:tblGrid>
      <w:tr w:rsidR="00907CAC" w:rsidTr="009C0C7B">
        <w:trPr>
          <w:trHeight w:val="543"/>
        </w:trPr>
        <w:tc>
          <w:tcPr>
            <w:tcW w:w="2518" w:type="dxa"/>
            <w:vAlign w:val="center"/>
          </w:tcPr>
          <w:p w:rsidR="00907CAC" w:rsidRPr="00907CAC" w:rsidRDefault="00907CAC" w:rsidP="00907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AC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3190" w:type="dxa"/>
            <w:vAlign w:val="center"/>
          </w:tcPr>
          <w:p w:rsidR="00907CAC" w:rsidRPr="00907CAC" w:rsidRDefault="00907CAC" w:rsidP="00907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A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756" w:type="dxa"/>
            <w:vAlign w:val="center"/>
          </w:tcPr>
          <w:p w:rsidR="00907CAC" w:rsidRPr="00907CAC" w:rsidRDefault="009C0C7B" w:rsidP="00907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Документация</w:t>
            </w:r>
          </w:p>
        </w:tc>
      </w:tr>
      <w:tr w:rsidR="00907CAC" w:rsidTr="00907CAC">
        <w:tc>
          <w:tcPr>
            <w:tcW w:w="2518" w:type="dxa"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3190" w:type="dxa"/>
          </w:tcPr>
          <w:p w:rsidR="00907CAC" w:rsidRDefault="00FE3023" w:rsidP="007C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99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Использование нетрадиционных способов рисования для развития творческих способностей у детей раннего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6" w:type="dxa"/>
            <w:vMerge w:val="restart"/>
          </w:tcPr>
          <w:p w:rsidR="00907CAC" w:rsidRDefault="00907CAC" w:rsidP="00907CAC">
            <w:pPr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Оформление папки по самообразованию: </w:t>
            </w:r>
          </w:p>
          <w:p w:rsidR="00907CAC" w:rsidRDefault="00907CAC" w:rsidP="004D692B">
            <w:pPr>
              <w:numPr>
                <w:ilvl w:val="0"/>
                <w:numId w:val="41"/>
              </w:numPr>
              <w:suppressAutoHyphens/>
              <w:snapToGrid w:val="0"/>
              <w:ind w:left="-11" w:hanging="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План по самообразованию</w:t>
            </w:r>
          </w:p>
          <w:p w:rsidR="00907CAC" w:rsidRDefault="00907CAC" w:rsidP="004D692B">
            <w:pPr>
              <w:numPr>
                <w:ilvl w:val="0"/>
                <w:numId w:val="41"/>
              </w:numPr>
              <w:suppressAutoHyphens/>
              <w:snapToGrid w:val="0"/>
              <w:ind w:left="-11" w:hanging="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Консультации</w:t>
            </w:r>
          </w:p>
          <w:p w:rsidR="00907CAC" w:rsidRDefault="00907CAC" w:rsidP="004D692B">
            <w:pPr>
              <w:numPr>
                <w:ilvl w:val="0"/>
                <w:numId w:val="41"/>
              </w:numPr>
              <w:suppressAutoHyphens/>
              <w:snapToGrid w:val="0"/>
              <w:ind w:left="-11" w:hanging="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Мастер-классы</w:t>
            </w:r>
          </w:p>
          <w:p w:rsidR="00907CAC" w:rsidRDefault="00907CAC" w:rsidP="004D692B">
            <w:pPr>
              <w:numPr>
                <w:ilvl w:val="0"/>
                <w:numId w:val="41"/>
              </w:numPr>
              <w:suppressAutoHyphens/>
              <w:snapToGrid w:val="0"/>
              <w:ind w:left="-11" w:hanging="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Картотеки </w:t>
            </w:r>
          </w:p>
          <w:p w:rsidR="00907CAC" w:rsidRDefault="00907CAC" w:rsidP="004D692B">
            <w:pPr>
              <w:numPr>
                <w:ilvl w:val="0"/>
                <w:numId w:val="41"/>
              </w:numPr>
              <w:suppressAutoHyphens/>
              <w:snapToGrid w:val="0"/>
              <w:ind w:left="-11" w:hanging="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Семинары-практикумы </w:t>
            </w:r>
          </w:p>
          <w:p w:rsidR="00907CAC" w:rsidRDefault="00907CAC" w:rsidP="004D692B">
            <w:pPr>
              <w:numPr>
                <w:ilvl w:val="0"/>
                <w:numId w:val="41"/>
              </w:numPr>
              <w:suppressAutoHyphens/>
              <w:snapToGrid w:val="0"/>
              <w:ind w:left="-11" w:hanging="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Конспекты занятий</w:t>
            </w:r>
          </w:p>
          <w:p w:rsidR="00907CAC" w:rsidRDefault="00907CAC" w:rsidP="004D692B">
            <w:pPr>
              <w:numPr>
                <w:ilvl w:val="0"/>
                <w:numId w:val="41"/>
              </w:numPr>
              <w:suppressAutoHyphens/>
              <w:snapToGrid w:val="0"/>
              <w:ind w:left="-11" w:hanging="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Перспективное планирование</w:t>
            </w:r>
          </w:p>
          <w:p w:rsidR="00907CAC" w:rsidRDefault="00907CAC" w:rsidP="004D692B">
            <w:pPr>
              <w:numPr>
                <w:ilvl w:val="0"/>
                <w:numId w:val="41"/>
              </w:numPr>
              <w:suppressAutoHyphens/>
              <w:snapToGrid w:val="0"/>
              <w:ind w:left="-11" w:hanging="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Фотографии, детские работы</w:t>
            </w:r>
          </w:p>
          <w:p w:rsidR="00907CAC" w:rsidRPr="00907CAC" w:rsidRDefault="00907CAC" w:rsidP="004D692B">
            <w:pPr>
              <w:numPr>
                <w:ilvl w:val="0"/>
                <w:numId w:val="41"/>
              </w:numPr>
              <w:suppressAutoHyphens/>
              <w:snapToGrid w:val="0"/>
              <w:ind w:left="-11" w:hanging="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Список литературы</w:t>
            </w:r>
          </w:p>
        </w:tc>
      </w:tr>
      <w:tr w:rsidR="00907CAC" w:rsidTr="00907CAC">
        <w:tc>
          <w:tcPr>
            <w:tcW w:w="2518" w:type="dxa"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</w:tc>
        <w:tc>
          <w:tcPr>
            <w:tcW w:w="3190" w:type="dxa"/>
          </w:tcPr>
          <w:p w:rsidR="00907CAC" w:rsidRDefault="00FE3023" w:rsidP="007C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99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Сенсорное развитие детей 2-3 лет через дидактические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6" w:type="dxa"/>
            <w:vMerge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CAC" w:rsidTr="00907CAC">
        <w:tc>
          <w:tcPr>
            <w:tcW w:w="2518" w:type="dxa"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190" w:type="dxa"/>
          </w:tcPr>
          <w:p w:rsidR="00907CAC" w:rsidRDefault="00FE3023" w:rsidP="007C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99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Духовно-нравственное воспитание дошкольников посредством экологических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6" w:type="dxa"/>
            <w:vMerge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CAC" w:rsidTr="00907CAC">
        <w:tc>
          <w:tcPr>
            <w:tcW w:w="2518" w:type="dxa"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О.Н.</w:t>
            </w:r>
          </w:p>
        </w:tc>
        <w:tc>
          <w:tcPr>
            <w:tcW w:w="3190" w:type="dxa"/>
          </w:tcPr>
          <w:p w:rsidR="00907CAC" w:rsidRDefault="00FE3023" w:rsidP="007C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99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Взаимодействие с семьями воспитанников по вопросам духовно-нравственного воспитания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6" w:type="dxa"/>
            <w:vMerge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CAC" w:rsidTr="00907CAC">
        <w:tc>
          <w:tcPr>
            <w:tcW w:w="2518" w:type="dxa"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Пармузина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3190" w:type="dxa"/>
          </w:tcPr>
          <w:p w:rsidR="00907CAC" w:rsidRDefault="00FE3023" w:rsidP="007C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99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Дидактическая игра как средство поддержки детской инициативы в познавательной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6" w:type="dxa"/>
            <w:vMerge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CAC" w:rsidTr="00907CAC">
        <w:tc>
          <w:tcPr>
            <w:tcW w:w="2518" w:type="dxa"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Куроцапова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90" w:type="dxa"/>
          </w:tcPr>
          <w:p w:rsidR="00907CAC" w:rsidRDefault="00FE3023" w:rsidP="007C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99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Правовое воспитание детей старшего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6" w:type="dxa"/>
            <w:vMerge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CAC" w:rsidTr="00907CAC">
        <w:tc>
          <w:tcPr>
            <w:tcW w:w="2518" w:type="dxa"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3190" w:type="dxa"/>
          </w:tcPr>
          <w:p w:rsidR="00907CAC" w:rsidRDefault="00FE3023" w:rsidP="007C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99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Взаимодействие с родителями по развитию познавательных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6" w:type="dxa"/>
            <w:vMerge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CAC" w:rsidTr="00907CAC">
        <w:tc>
          <w:tcPr>
            <w:tcW w:w="2518" w:type="dxa"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190" w:type="dxa"/>
          </w:tcPr>
          <w:p w:rsidR="00907CAC" w:rsidRDefault="00FE3023" w:rsidP="007C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99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Моделирование как средство патриотического воспитания детей старшего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6" w:type="dxa"/>
            <w:vMerge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CAC" w:rsidTr="00907CAC">
        <w:tc>
          <w:tcPr>
            <w:tcW w:w="2518" w:type="dxa"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  <w:tc>
          <w:tcPr>
            <w:tcW w:w="3190" w:type="dxa"/>
          </w:tcPr>
          <w:p w:rsidR="00907CAC" w:rsidRDefault="00FE3023" w:rsidP="007C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99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Инновационные технологии в формировании элементарных математических представлений у старших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6" w:type="dxa"/>
            <w:vMerge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CAC" w:rsidTr="00907CAC">
        <w:tc>
          <w:tcPr>
            <w:tcW w:w="2518" w:type="dxa"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А.А.</w:t>
            </w:r>
          </w:p>
        </w:tc>
        <w:tc>
          <w:tcPr>
            <w:tcW w:w="3190" w:type="dxa"/>
          </w:tcPr>
          <w:p w:rsidR="00907CAC" w:rsidRDefault="00FE3023" w:rsidP="007C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99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Игра как средство развития творческих способностей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6" w:type="dxa"/>
            <w:vMerge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CAC" w:rsidTr="00907CAC">
        <w:tc>
          <w:tcPr>
            <w:tcW w:w="2518" w:type="dxa"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Е.В.</w:t>
            </w:r>
          </w:p>
        </w:tc>
        <w:tc>
          <w:tcPr>
            <w:tcW w:w="3190" w:type="dxa"/>
          </w:tcPr>
          <w:p w:rsidR="00907CAC" w:rsidRDefault="00FE3023" w:rsidP="007C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99B">
              <w:rPr>
                <w:rFonts w:ascii="Times New Roman" w:hAnsi="Times New Roman" w:cs="Times New Roman"/>
                <w:sz w:val="28"/>
                <w:szCs w:val="28"/>
              </w:rPr>
              <w:t>Инновационные методики музыкально-оздоровительной работы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6" w:type="dxa"/>
            <w:vMerge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CAC" w:rsidTr="00907CAC">
        <w:tc>
          <w:tcPr>
            <w:tcW w:w="2518" w:type="dxa"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190" w:type="dxa"/>
          </w:tcPr>
          <w:p w:rsidR="00907CAC" w:rsidRDefault="00FE3023" w:rsidP="007C1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99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Коррекция речи детей дошкольного возраста через использование метода </w:t>
            </w:r>
            <w:proofErr w:type="spellStart"/>
            <w:r w:rsidR="007C199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биоэнергопластики</w:t>
            </w:r>
            <w:proofErr w:type="spellEnd"/>
            <w:r w:rsidR="007C199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работе учителя-логопеда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6" w:type="dxa"/>
            <w:vMerge/>
          </w:tcPr>
          <w:p w:rsidR="00907CAC" w:rsidRDefault="00907CAC" w:rsidP="0090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CAC" w:rsidRDefault="00907CAC" w:rsidP="00907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CAC" w:rsidRDefault="00907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7CAC" w:rsidRPr="00764BDF" w:rsidRDefault="00907CAC" w:rsidP="00907CA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64BD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907CAC" w:rsidRPr="00FE3023" w:rsidRDefault="00907CAC" w:rsidP="00907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23">
        <w:rPr>
          <w:rFonts w:ascii="Times New Roman" w:hAnsi="Times New Roman" w:cs="Times New Roman"/>
          <w:b/>
          <w:sz w:val="28"/>
          <w:szCs w:val="28"/>
        </w:rPr>
        <w:t xml:space="preserve">План работы по преемственности </w:t>
      </w:r>
      <w:r w:rsidRPr="00FE3023">
        <w:rPr>
          <w:rFonts w:ascii="Times New Roman" w:hAnsi="Times New Roman" w:cs="Times New Roman"/>
          <w:b/>
          <w:sz w:val="28"/>
          <w:szCs w:val="28"/>
        </w:rPr>
        <w:br/>
        <w:t>между МДОУ «Детский сад «Солнышко» и МОУ СШ № 2</w:t>
      </w:r>
    </w:p>
    <w:p w:rsidR="00907CAC" w:rsidRPr="00907CAC" w:rsidRDefault="00907CAC" w:rsidP="00907C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907CA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Задачи:</w:t>
      </w:r>
    </w:p>
    <w:p w:rsidR="00907CAC" w:rsidRPr="00907CAC" w:rsidRDefault="00907CAC" w:rsidP="00907C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7CAC">
        <w:rPr>
          <w:rFonts w:ascii="Times New Roman" w:eastAsia="Times New Roman" w:hAnsi="Times New Roman"/>
          <w:sz w:val="28"/>
          <w:szCs w:val="28"/>
          <w:lang w:eastAsia="ar-SA"/>
        </w:rPr>
        <w:t>1. Становление социальной позиции будущих школьников.</w:t>
      </w:r>
    </w:p>
    <w:p w:rsidR="00907CAC" w:rsidRPr="00907CAC" w:rsidRDefault="00907CAC" w:rsidP="00907CA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7CAC">
        <w:rPr>
          <w:rFonts w:ascii="Times New Roman" w:eastAsia="Times New Roman" w:hAnsi="Times New Roman"/>
          <w:sz w:val="28"/>
          <w:szCs w:val="28"/>
          <w:lang w:eastAsia="ar-SA"/>
        </w:rPr>
        <w:t xml:space="preserve">2. Становление правильной позиции родителей будущих школьников. </w:t>
      </w:r>
    </w:p>
    <w:p w:rsidR="00907CAC" w:rsidRPr="00907CAC" w:rsidRDefault="00907CAC" w:rsidP="00907C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7CAC">
        <w:rPr>
          <w:rFonts w:ascii="Times New Roman" w:eastAsia="Times New Roman" w:hAnsi="Times New Roman"/>
          <w:sz w:val="28"/>
          <w:szCs w:val="28"/>
          <w:lang w:eastAsia="ar-SA"/>
        </w:rPr>
        <w:t>3. Обеспечение преемственности в содержании процесса обучения.</w:t>
      </w:r>
    </w:p>
    <w:p w:rsidR="00907CAC" w:rsidRDefault="00907CAC" w:rsidP="00907C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ar-SA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47"/>
        <w:gridCol w:w="2716"/>
        <w:gridCol w:w="2693"/>
      </w:tblGrid>
      <w:tr w:rsidR="00907CAC" w:rsidTr="00907CAC">
        <w:trPr>
          <w:trHeight w:val="64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Содержание работы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907CAC" w:rsidTr="00907CAC">
        <w:trPr>
          <w:trHeight w:val="71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Содержание совместной работы воспитателей ДОУ и учителей школы</w:t>
            </w:r>
          </w:p>
        </w:tc>
      </w:tr>
      <w:tr w:rsidR="00907CAC" w:rsidTr="00907CAC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CAC" w:rsidRDefault="00907CAC" w:rsidP="004D692B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Взаимное посещение школы и детского сада (непосредственно образовательной деятельности, уроков).</w:t>
            </w:r>
          </w:p>
          <w:p w:rsidR="00907CAC" w:rsidRDefault="00907CAC" w:rsidP="004D692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Участие в педагогических советах.</w:t>
            </w:r>
          </w:p>
          <w:p w:rsidR="00907CAC" w:rsidRDefault="00907CAC" w:rsidP="004D692B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Взаимное консультирование.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Старший воспитатель</w:t>
            </w:r>
          </w:p>
        </w:tc>
      </w:tr>
      <w:tr w:rsidR="00907CAC" w:rsidTr="00907CAC">
        <w:trPr>
          <w:trHeight w:val="57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Содержание работы по ознакомлению детей со школой</w:t>
            </w:r>
          </w:p>
        </w:tc>
      </w:tr>
      <w:tr w:rsidR="00907CAC" w:rsidTr="00907CAC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CAC" w:rsidRDefault="00907CAC" w:rsidP="004D692B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Посещение торжественной линейки в школе.</w:t>
            </w:r>
          </w:p>
          <w:p w:rsidR="00907CAC" w:rsidRDefault="00907CAC" w:rsidP="004D692B">
            <w:pPr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 к зданию школы.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Сентябрь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Воспитатели подготовительной группы</w:t>
            </w:r>
          </w:p>
        </w:tc>
      </w:tr>
      <w:tr w:rsidR="00907CAC" w:rsidTr="00907CAC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CAC" w:rsidRDefault="00907CAC" w:rsidP="004D692B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о школе.</w:t>
            </w:r>
          </w:p>
          <w:p w:rsidR="00907CAC" w:rsidRDefault="00907CAC" w:rsidP="004D692B">
            <w:pPr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о профессии учителя (с приглашением учителя начальных классов).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AC" w:rsidRDefault="00907CAC" w:rsidP="004875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07CAC" w:rsidTr="00907CAC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CAC" w:rsidRDefault="00907CAC" w:rsidP="004D692B">
            <w:pPr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 и рассказывание стихов о школе.</w:t>
            </w:r>
          </w:p>
          <w:p w:rsidR="00907CAC" w:rsidRDefault="00907CAC" w:rsidP="004D692B">
            <w:pPr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картин, отражающих школьную жизнь.</w:t>
            </w:r>
          </w:p>
          <w:p w:rsidR="00907CAC" w:rsidRDefault="00907CAC" w:rsidP="004D692B">
            <w:pPr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Приглашение выпускников прошлых лет.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AC" w:rsidRDefault="00907CAC" w:rsidP="004875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07CAC" w:rsidTr="00907CAC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CAC" w:rsidRDefault="00907CAC" w:rsidP="004D692B">
            <w:pPr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Изобразительная деятельность на тему школы.</w:t>
            </w:r>
          </w:p>
          <w:p w:rsidR="00907CAC" w:rsidRDefault="00907CAC" w:rsidP="004D692B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Выставка детских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рисунков «Что я знаю о школе».</w:t>
            </w:r>
          </w:p>
          <w:p w:rsidR="00907CAC" w:rsidRDefault="00907CAC" w:rsidP="004D692B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Сюжетно-ролевая игра «В школу».</w:t>
            </w:r>
          </w:p>
          <w:p w:rsidR="00907CAC" w:rsidRDefault="00907CAC" w:rsidP="004D692B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Словесные и дидактические игры школьной тематики.</w:t>
            </w:r>
          </w:p>
          <w:p w:rsidR="00907CAC" w:rsidRDefault="00907CAC" w:rsidP="004D692B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Знакомство с пословицами и поговорками об учении.</w:t>
            </w:r>
          </w:p>
          <w:p w:rsidR="00907CAC" w:rsidRDefault="00907CAC" w:rsidP="004D692B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школьных принадлежностей, дидактическая игра «Собери портфель».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В течение года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AC" w:rsidRDefault="00907CAC" w:rsidP="004875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07CAC" w:rsidTr="00907CAC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CAC" w:rsidRDefault="00907CAC" w:rsidP="004D692B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Экскурсия в класс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 плану школы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AC" w:rsidRDefault="00907CAC" w:rsidP="004875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07CAC" w:rsidTr="00907CAC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CAC" w:rsidRDefault="00907CAC" w:rsidP="004D692B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Посещение праздника «Прощание с букварем»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 плану школы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AC" w:rsidRDefault="00907CAC" w:rsidP="004875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07CAC" w:rsidTr="00907CAC">
        <w:trPr>
          <w:trHeight w:val="63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Содержание работы по взаимодействию с родителями</w:t>
            </w:r>
          </w:p>
        </w:tc>
      </w:tr>
      <w:tr w:rsidR="00907CAC" w:rsidTr="00907CAC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CAC" w:rsidRDefault="00907CAC" w:rsidP="004D692B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Консультация  «Первые трудности или как проходит адаптация детей к школе».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Старший воспитатель, педагог-психолог школы</w:t>
            </w:r>
          </w:p>
        </w:tc>
      </w:tr>
      <w:tr w:rsidR="00907CAC" w:rsidTr="00907CAC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CAC" w:rsidRDefault="00907CAC" w:rsidP="004D692B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Родительское собрание «Скоро в школу»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Старший воспитатель, учителя начальных классов</w:t>
            </w:r>
          </w:p>
        </w:tc>
      </w:tr>
      <w:tr w:rsidR="00907CAC" w:rsidTr="00907CAC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CAC" w:rsidRDefault="00907CAC" w:rsidP="004D692B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Консультация «Готовим руку к письму»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CAC" w:rsidRDefault="00907CAC" w:rsidP="004875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AC" w:rsidRDefault="00907CAC" w:rsidP="004875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07CAC" w:rsidRPr="008E2A03" w:rsidRDefault="00907CAC" w:rsidP="00907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BDF" w:rsidRDefault="00764BDF" w:rsidP="00CB5CA2">
      <w:pPr>
        <w:jc w:val="center"/>
      </w:pPr>
    </w:p>
    <w:p w:rsidR="00764BDF" w:rsidRDefault="00764BDF" w:rsidP="00CB5CA2">
      <w:pPr>
        <w:jc w:val="center"/>
      </w:pPr>
    </w:p>
    <w:p w:rsidR="00764BDF" w:rsidRDefault="00764BDF" w:rsidP="00CB5CA2">
      <w:pPr>
        <w:jc w:val="center"/>
      </w:pPr>
    </w:p>
    <w:p w:rsidR="00764BDF" w:rsidRDefault="00764BDF" w:rsidP="00CB5CA2">
      <w:pPr>
        <w:jc w:val="center"/>
      </w:pPr>
    </w:p>
    <w:p w:rsidR="00764BDF" w:rsidRDefault="00764BDF" w:rsidP="00CB5CA2">
      <w:pPr>
        <w:jc w:val="center"/>
      </w:pPr>
    </w:p>
    <w:p w:rsidR="00764BDF" w:rsidRDefault="00764BDF" w:rsidP="00CB5CA2">
      <w:pPr>
        <w:jc w:val="center"/>
      </w:pPr>
    </w:p>
    <w:p w:rsidR="00764BDF" w:rsidRDefault="00764BDF" w:rsidP="00CB5CA2">
      <w:pPr>
        <w:jc w:val="center"/>
      </w:pPr>
    </w:p>
    <w:p w:rsidR="00764BDF" w:rsidRDefault="00764BDF" w:rsidP="00CB5CA2">
      <w:pPr>
        <w:jc w:val="center"/>
      </w:pPr>
    </w:p>
    <w:p w:rsidR="00764BDF" w:rsidRPr="00CB5CA2" w:rsidRDefault="00764BDF" w:rsidP="00CB5CA2">
      <w:pPr>
        <w:jc w:val="center"/>
      </w:pPr>
    </w:p>
    <w:sectPr w:rsidR="00764BDF" w:rsidRPr="00CB5CA2" w:rsidSect="00BD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BA" w:rsidRDefault="00EC61BA" w:rsidP="009C0C7B">
      <w:pPr>
        <w:spacing w:after="0" w:line="240" w:lineRule="auto"/>
      </w:pPr>
      <w:r>
        <w:separator/>
      </w:r>
    </w:p>
  </w:endnote>
  <w:endnote w:type="continuationSeparator" w:id="0">
    <w:p w:rsidR="00EC61BA" w:rsidRDefault="00EC61BA" w:rsidP="009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BA" w:rsidRDefault="00EC61BA" w:rsidP="009C0C7B">
      <w:pPr>
        <w:spacing w:after="0" w:line="240" w:lineRule="auto"/>
      </w:pPr>
      <w:r>
        <w:separator/>
      </w:r>
    </w:p>
  </w:footnote>
  <w:footnote w:type="continuationSeparator" w:id="0">
    <w:p w:rsidR="00EC61BA" w:rsidRDefault="00EC61BA" w:rsidP="009C0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F22A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25"/>
        </w:tabs>
        <w:ind w:left="425" w:firstLine="0"/>
      </w:pPr>
      <w:rPr>
        <w:rFonts w:ascii="Arial" w:hAnsi="Aria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0"/>
        </w:tabs>
        <w:ind w:left="180" w:firstLine="0"/>
      </w:pPr>
      <w:rPr>
        <w:rFonts w:ascii="Arial" w:hAnsi="Aria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lvl w:ilvl="0">
      <w:start w:val="1"/>
      <w:numFmt w:val="bullet"/>
      <w:lvlText w:val="-"/>
      <w:lvlJc w:val="left"/>
      <w:pPr>
        <w:tabs>
          <w:tab w:val="num" w:pos="0"/>
        </w:tabs>
        <w:ind w:left="889" w:hanging="360"/>
      </w:pPr>
      <w:rPr>
        <w:rFonts w:ascii="Arial" w:hAnsi="Arial"/>
      </w:rPr>
    </w:lvl>
  </w:abstractNum>
  <w:abstractNum w:abstractNumId="6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C"/>
    <w:multiLevelType w:val="singleLevel"/>
    <w:tmpl w:val="0000000C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D"/>
    <w:multiLevelType w:val="singleLevel"/>
    <w:tmpl w:val="0000000D"/>
    <w:name w:val="WW8Num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000000E"/>
    <w:multiLevelType w:val="singleLevel"/>
    <w:tmpl w:val="0000000E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1">
    <w:nsid w:val="0000000F"/>
    <w:multiLevelType w:val="multilevel"/>
    <w:tmpl w:val="0000000F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37"/>
        </w:tabs>
        <w:ind w:left="1080" w:firstLine="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10"/>
    <w:multiLevelType w:val="singleLevel"/>
    <w:tmpl w:val="00000010"/>
    <w:name w:val="WW8Num2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>
    <w:nsid w:val="00000012"/>
    <w:multiLevelType w:val="singleLevel"/>
    <w:tmpl w:val="00000012"/>
    <w:name w:val="WW8Num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>
    <w:nsid w:val="00000017"/>
    <w:multiLevelType w:val="singleLevel"/>
    <w:tmpl w:val="00000017"/>
    <w:name w:val="WW8Num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i w:val="0"/>
      </w:rPr>
    </w:lvl>
  </w:abstractNum>
  <w:abstractNum w:abstractNumId="15">
    <w:nsid w:val="00000018"/>
    <w:multiLevelType w:val="singleLevel"/>
    <w:tmpl w:val="00000018"/>
    <w:name w:val="WW8Num3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>
    <w:nsid w:val="0000001D"/>
    <w:multiLevelType w:val="singleLevel"/>
    <w:tmpl w:val="0000001D"/>
    <w:name w:val="WW8Num4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7">
    <w:nsid w:val="0000001E"/>
    <w:multiLevelType w:val="singleLevel"/>
    <w:tmpl w:val="0000001E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8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9">
    <w:nsid w:val="00000027"/>
    <w:multiLevelType w:val="singleLevel"/>
    <w:tmpl w:val="00000027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20">
    <w:nsid w:val="0000002A"/>
    <w:multiLevelType w:val="singleLevel"/>
    <w:tmpl w:val="0000002A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21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22">
    <w:nsid w:val="0000002F"/>
    <w:multiLevelType w:val="single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23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24">
    <w:nsid w:val="00000036"/>
    <w:multiLevelType w:val="singleLevel"/>
    <w:tmpl w:val="00000036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25">
    <w:nsid w:val="00903989"/>
    <w:multiLevelType w:val="hybridMultilevel"/>
    <w:tmpl w:val="DF846DEA"/>
    <w:lvl w:ilvl="0" w:tplc="7D94F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E50BB3"/>
    <w:multiLevelType w:val="hybridMultilevel"/>
    <w:tmpl w:val="1332B922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23D1214"/>
    <w:multiLevelType w:val="hybridMultilevel"/>
    <w:tmpl w:val="6C044586"/>
    <w:lvl w:ilvl="0" w:tplc="A4F001C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02994BAF"/>
    <w:multiLevelType w:val="hybridMultilevel"/>
    <w:tmpl w:val="8BA489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32E39A9"/>
    <w:multiLevelType w:val="hybridMultilevel"/>
    <w:tmpl w:val="8814F212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584563E"/>
    <w:multiLevelType w:val="hybridMultilevel"/>
    <w:tmpl w:val="8404F5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6896085"/>
    <w:multiLevelType w:val="hybridMultilevel"/>
    <w:tmpl w:val="43FA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964941"/>
    <w:multiLevelType w:val="hybridMultilevel"/>
    <w:tmpl w:val="FC98E7D0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AF61FEE"/>
    <w:multiLevelType w:val="hybridMultilevel"/>
    <w:tmpl w:val="41B2B0BE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076060"/>
    <w:multiLevelType w:val="hybridMultilevel"/>
    <w:tmpl w:val="B9B6EA8E"/>
    <w:lvl w:ilvl="0" w:tplc="F768E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10DE5839"/>
    <w:multiLevelType w:val="hybridMultilevel"/>
    <w:tmpl w:val="9B3018BE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4646EFF"/>
    <w:multiLevelType w:val="hybridMultilevel"/>
    <w:tmpl w:val="0A90A132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65866EE"/>
    <w:multiLevelType w:val="hybridMultilevel"/>
    <w:tmpl w:val="FADC88A0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68E6C47"/>
    <w:multiLevelType w:val="hybridMultilevel"/>
    <w:tmpl w:val="71E83598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BC458FC"/>
    <w:multiLevelType w:val="hybridMultilevel"/>
    <w:tmpl w:val="22D24296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CAD4E6A"/>
    <w:multiLevelType w:val="hybridMultilevel"/>
    <w:tmpl w:val="20E2FC7E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4B3459"/>
    <w:multiLevelType w:val="hybridMultilevel"/>
    <w:tmpl w:val="E58008F6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E8133DA"/>
    <w:multiLevelType w:val="hybridMultilevel"/>
    <w:tmpl w:val="EC147B8A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DB1FDE"/>
    <w:multiLevelType w:val="hybridMultilevel"/>
    <w:tmpl w:val="9864BEEE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DD7228"/>
    <w:multiLevelType w:val="hybridMultilevel"/>
    <w:tmpl w:val="9048987E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B41E72"/>
    <w:multiLevelType w:val="hybridMultilevel"/>
    <w:tmpl w:val="8A4E33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7E6656"/>
    <w:multiLevelType w:val="hybridMultilevel"/>
    <w:tmpl w:val="59C42C08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83253"/>
    <w:multiLevelType w:val="hybridMultilevel"/>
    <w:tmpl w:val="C8F4C7F6"/>
    <w:lvl w:ilvl="0" w:tplc="7D94F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E70B35"/>
    <w:multiLevelType w:val="hybridMultilevel"/>
    <w:tmpl w:val="3F202F6C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48F1E67"/>
    <w:multiLevelType w:val="hybridMultilevel"/>
    <w:tmpl w:val="2324625A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55A090C"/>
    <w:multiLevelType w:val="hybridMultilevel"/>
    <w:tmpl w:val="9BB87226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6284E54"/>
    <w:multiLevelType w:val="hybridMultilevel"/>
    <w:tmpl w:val="47281CEC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E2566F"/>
    <w:multiLevelType w:val="hybridMultilevel"/>
    <w:tmpl w:val="58F88D1A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AE10B2B"/>
    <w:multiLevelType w:val="hybridMultilevel"/>
    <w:tmpl w:val="3DF2ED14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3546C3"/>
    <w:multiLevelType w:val="hybridMultilevel"/>
    <w:tmpl w:val="EFBCA232"/>
    <w:lvl w:ilvl="0" w:tplc="7D94F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27D035E"/>
    <w:multiLevelType w:val="hybridMultilevel"/>
    <w:tmpl w:val="C38671B2"/>
    <w:lvl w:ilvl="0" w:tplc="F768E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F0A0572"/>
    <w:multiLevelType w:val="hybridMultilevel"/>
    <w:tmpl w:val="52E81932"/>
    <w:lvl w:ilvl="0" w:tplc="0419000F">
      <w:start w:val="1"/>
      <w:numFmt w:val="decimal"/>
      <w:lvlText w:val="%1."/>
      <w:lvlJc w:val="left"/>
      <w:pPr>
        <w:ind w:left="1459" w:hanging="360"/>
      </w:p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57">
    <w:nsid w:val="54DB2594"/>
    <w:multiLevelType w:val="hybridMultilevel"/>
    <w:tmpl w:val="8A9E6D02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BF06A3"/>
    <w:multiLevelType w:val="hybridMultilevel"/>
    <w:tmpl w:val="030C588C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AB9392F"/>
    <w:multiLevelType w:val="hybridMultilevel"/>
    <w:tmpl w:val="E6D6335A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C3E0CF3"/>
    <w:multiLevelType w:val="hybridMultilevel"/>
    <w:tmpl w:val="111A7FBA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3A86310"/>
    <w:multiLevelType w:val="hybridMultilevel"/>
    <w:tmpl w:val="4FEC8E42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4AF5A37"/>
    <w:multiLevelType w:val="hybridMultilevel"/>
    <w:tmpl w:val="98102E46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2276FC"/>
    <w:multiLevelType w:val="hybridMultilevel"/>
    <w:tmpl w:val="FD7C11E2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2A4FDA"/>
    <w:multiLevelType w:val="hybridMultilevel"/>
    <w:tmpl w:val="4DFC43CE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94B1FD3"/>
    <w:multiLevelType w:val="hybridMultilevel"/>
    <w:tmpl w:val="474A2E18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EE81A38"/>
    <w:multiLevelType w:val="hybridMultilevel"/>
    <w:tmpl w:val="39363200"/>
    <w:lvl w:ilvl="0" w:tplc="F768E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2090646"/>
    <w:multiLevelType w:val="hybridMultilevel"/>
    <w:tmpl w:val="069AAA4A"/>
    <w:lvl w:ilvl="0" w:tplc="8C32C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46055E"/>
    <w:multiLevelType w:val="hybridMultilevel"/>
    <w:tmpl w:val="2166B792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86D499C"/>
    <w:multiLevelType w:val="hybridMultilevel"/>
    <w:tmpl w:val="5CA2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115560"/>
    <w:multiLevelType w:val="hybridMultilevel"/>
    <w:tmpl w:val="073E4686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0C437F"/>
    <w:multiLevelType w:val="hybridMultilevel"/>
    <w:tmpl w:val="DFECEF74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9"/>
  </w:num>
  <w:num w:numId="3">
    <w:abstractNumId w:val="67"/>
  </w:num>
  <w:num w:numId="4">
    <w:abstractNumId w:val="47"/>
  </w:num>
  <w:num w:numId="5">
    <w:abstractNumId w:val="54"/>
  </w:num>
  <w:num w:numId="6">
    <w:abstractNumId w:val="25"/>
  </w:num>
  <w:num w:numId="7">
    <w:abstractNumId w:val="70"/>
  </w:num>
  <w:num w:numId="8">
    <w:abstractNumId w:val="42"/>
  </w:num>
  <w:num w:numId="9">
    <w:abstractNumId w:val="68"/>
  </w:num>
  <w:num w:numId="10">
    <w:abstractNumId w:val="49"/>
  </w:num>
  <w:num w:numId="11">
    <w:abstractNumId w:val="37"/>
  </w:num>
  <w:num w:numId="12">
    <w:abstractNumId w:val="63"/>
  </w:num>
  <w:num w:numId="13">
    <w:abstractNumId w:val="52"/>
  </w:num>
  <w:num w:numId="14">
    <w:abstractNumId w:val="57"/>
  </w:num>
  <w:num w:numId="15">
    <w:abstractNumId w:val="28"/>
  </w:num>
  <w:num w:numId="16">
    <w:abstractNumId w:val="30"/>
  </w:num>
  <w:num w:numId="17">
    <w:abstractNumId w:val="41"/>
  </w:num>
  <w:num w:numId="18">
    <w:abstractNumId w:val="38"/>
  </w:num>
  <w:num w:numId="19">
    <w:abstractNumId w:val="35"/>
  </w:num>
  <w:num w:numId="20">
    <w:abstractNumId w:val="39"/>
  </w:num>
  <w:num w:numId="21">
    <w:abstractNumId w:val="40"/>
  </w:num>
  <w:num w:numId="22">
    <w:abstractNumId w:val="33"/>
  </w:num>
  <w:num w:numId="23">
    <w:abstractNumId w:val="43"/>
  </w:num>
  <w:num w:numId="24">
    <w:abstractNumId w:val="50"/>
  </w:num>
  <w:num w:numId="25">
    <w:abstractNumId w:val="59"/>
  </w:num>
  <w:num w:numId="26">
    <w:abstractNumId w:val="62"/>
  </w:num>
  <w:num w:numId="27">
    <w:abstractNumId w:val="6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8"/>
  </w:num>
  <w:num w:numId="30">
    <w:abstractNumId w:val="71"/>
  </w:num>
  <w:num w:numId="31">
    <w:abstractNumId w:val="44"/>
  </w:num>
  <w:num w:numId="32">
    <w:abstractNumId w:val="64"/>
  </w:num>
  <w:num w:numId="33">
    <w:abstractNumId w:val="46"/>
  </w:num>
  <w:num w:numId="34">
    <w:abstractNumId w:val="36"/>
  </w:num>
  <w:num w:numId="35">
    <w:abstractNumId w:val="22"/>
  </w:num>
  <w:num w:numId="36">
    <w:abstractNumId w:val="23"/>
  </w:num>
  <w:num w:numId="37">
    <w:abstractNumId w:val="24"/>
  </w:num>
  <w:num w:numId="38">
    <w:abstractNumId w:val="19"/>
  </w:num>
  <w:num w:numId="39">
    <w:abstractNumId w:val="21"/>
  </w:num>
  <w:num w:numId="40">
    <w:abstractNumId w:val="20"/>
  </w:num>
  <w:num w:numId="41">
    <w:abstractNumId w:val="51"/>
  </w:num>
  <w:num w:numId="42">
    <w:abstractNumId w:val="48"/>
  </w:num>
  <w:num w:numId="43">
    <w:abstractNumId w:val="26"/>
  </w:num>
  <w:num w:numId="44">
    <w:abstractNumId w:val="53"/>
  </w:num>
  <w:num w:numId="45">
    <w:abstractNumId w:val="32"/>
  </w:num>
  <w:num w:numId="46">
    <w:abstractNumId w:val="65"/>
  </w:num>
  <w:num w:numId="47">
    <w:abstractNumId w:val="29"/>
  </w:num>
  <w:num w:numId="48">
    <w:abstractNumId w:val="60"/>
  </w:num>
  <w:num w:numId="49">
    <w:abstractNumId w:val="27"/>
  </w:num>
  <w:num w:numId="50">
    <w:abstractNumId w:val="66"/>
  </w:num>
  <w:num w:numId="51">
    <w:abstractNumId w:val="1"/>
  </w:num>
  <w:num w:numId="52">
    <w:abstractNumId w:val="2"/>
  </w:num>
  <w:num w:numId="53">
    <w:abstractNumId w:val="5"/>
  </w:num>
  <w:num w:numId="54">
    <w:abstractNumId w:val="55"/>
  </w:num>
  <w:num w:numId="55">
    <w:abstractNumId w:val="56"/>
  </w:num>
  <w:num w:numId="56">
    <w:abstractNumId w:val="45"/>
  </w:num>
  <w:num w:numId="57">
    <w:abstractNumId w:val="3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93E"/>
    <w:rsid w:val="00044C1D"/>
    <w:rsid w:val="00072BB3"/>
    <w:rsid w:val="00086EB6"/>
    <w:rsid w:val="00087161"/>
    <w:rsid w:val="000A54DB"/>
    <w:rsid w:val="000E193E"/>
    <w:rsid w:val="000E1E22"/>
    <w:rsid w:val="00143801"/>
    <w:rsid w:val="001B72DC"/>
    <w:rsid w:val="001D3C2B"/>
    <w:rsid w:val="00217E1A"/>
    <w:rsid w:val="0024040D"/>
    <w:rsid w:val="0025518C"/>
    <w:rsid w:val="002B0446"/>
    <w:rsid w:val="00330B6B"/>
    <w:rsid w:val="00333AFD"/>
    <w:rsid w:val="003373B6"/>
    <w:rsid w:val="00361028"/>
    <w:rsid w:val="00390A86"/>
    <w:rsid w:val="003C7147"/>
    <w:rsid w:val="003D2546"/>
    <w:rsid w:val="00455C46"/>
    <w:rsid w:val="00462891"/>
    <w:rsid w:val="00477262"/>
    <w:rsid w:val="0048754E"/>
    <w:rsid w:val="004B4D0E"/>
    <w:rsid w:val="004C60CE"/>
    <w:rsid w:val="004D692B"/>
    <w:rsid w:val="004E35E0"/>
    <w:rsid w:val="004F25B3"/>
    <w:rsid w:val="004F3C60"/>
    <w:rsid w:val="004F7ED2"/>
    <w:rsid w:val="00537B16"/>
    <w:rsid w:val="005579E2"/>
    <w:rsid w:val="00566BA1"/>
    <w:rsid w:val="005D2B8C"/>
    <w:rsid w:val="005D40D2"/>
    <w:rsid w:val="006A1EAB"/>
    <w:rsid w:val="006B4E91"/>
    <w:rsid w:val="006E1A5A"/>
    <w:rsid w:val="006F29FC"/>
    <w:rsid w:val="007524A3"/>
    <w:rsid w:val="00756C87"/>
    <w:rsid w:val="007625F6"/>
    <w:rsid w:val="00764BDF"/>
    <w:rsid w:val="007A4B8B"/>
    <w:rsid w:val="007B3C09"/>
    <w:rsid w:val="007C199B"/>
    <w:rsid w:val="0081468C"/>
    <w:rsid w:val="00863BC8"/>
    <w:rsid w:val="008757BC"/>
    <w:rsid w:val="00894B28"/>
    <w:rsid w:val="008C579A"/>
    <w:rsid w:val="008E2A03"/>
    <w:rsid w:val="00907CAC"/>
    <w:rsid w:val="00911A5D"/>
    <w:rsid w:val="009213BD"/>
    <w:rsid w:val="00926C2E"/>
    <w:rsid w:val="00956EFF"/>
    <w:rsid w:val="009636ED"/>
    <w:rsid w:val="00965E80"/>
    <w:rsid w:val="009C0C7B"/>
    <w:rsid w:val="009D363D"/>
    <w:rsid w:val="00A167F7"/>
    <w:rsid w:val="00A5191D"/>
    <w:rsid w:val="00A719D0"/>
    <w:rsid w:val="00AA7096"/>
    <w:rsid w:val="00B77369"/>
    <w:rsid w:val="00B95E08"/>
    <w:rsid w:val="00BB48B2"/>
    <w:rsid w:val="00BC38E1"/>
    <w:rsid w:val="00BD5AE3"/>
    <w:rsid w:val="00C27444"/>
    <w:rsid w:val="00C40841"/>
    <w:rsid w:val="00C64907"/>
    <w:rsid w:val="00C81A91"/>
    <w:rsid w:val="00C9326F"/>
    <w:rsid w:val="00CB5CA2"/>
    <w:rsid w:val="00D366E0"/>
    <w:rsid w:val="00DA3A72"/>
    <w:rsid w:val="00DC663F"/>
    <w:rsid w:val="00DE6257"/>
    <w:rsid w:val="00E745F7"/>
    <w:rsid w:val="00EC61BA"/>
    <w:rsid w:val="00F527FC"/>
    <w:rsid w:val="00F61DFE"/>
    <w:rsid w:val="00F83142"/>
    <w:rsid w:val="00F918D7"/>
    <w:rsid w:val="00F91A98"/>
    <w:rsid w:val="00FD11EC"/>
    <w:rsid w:val="00FE3023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E3"/>
  </w:style>
  <w:style w:type="paragraph" w:styleId="1">
    <w:name w:val="heading 1"/>
    <w:basedOn w:val="a"/>
    <w:next w:val="a"/>
    <w:link w:val="10"/>
    <w:qFormat/>
    <w:rsid w:val="005D2B8C"/>
    <w:pPr>
      <w:keepNext/>
      <w:numPr>
        <w:numId w:val="28"/>
      </w:numPr>
      <w:jc w:val="center"/>
      <w:outlineLvl w:val="0"/>
    </w:pPr>
    <w:rPr>
      <w:rFonts w:ascii="Calibri" w:eastAsia="Calibri" w:hAnsi="Calibri" w:cs="Times New Roman"/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B8C"/>
    <w:pPr>
      <w:keepNext/>
      <w:numPr>
        <w:ilvl w:val="1"/>
        <w:numId w:val="28"/>
      </w:numPr>
      <w:jc w:val="center"/>
      <w:outlineLvl w:val="1"/>
    </w:pPr>
    <w:rPr>
      <w:rFonts w:ascii="Calibri" w:eastAsia="Calibri" w:hAnsi="Calibri" w:cs="Times New Roman"/>
      <w:b/>
      <w:sz w:val="32"/>
      <w:u w:val="single"/>
    </w:rPr>
  </w:style>
  <w:style w:type="paragraph" w:styleId="3">
    <w:name w:val="heading 3"/>
    <w:basedOn w:val="a"/>
    <w:next w:val="a"/>
    <w:link w:val="30"/>
    <w:unhideWhenUsed/>
    <w:qFormat/>
    <w:rsid w:val="005D2B8C"/>
    <w:pPr>
      <w:keepNext/>
      <w:numPr>
        <w:ilvl w:val="2"/>
        <w:numId w:val="28"/>
      </w:numPr>
      <w:jc w:val="center"/>
      <w:outlineLvl w:val="2"/>
    </w:pPr>
    <w:rPr>
      <w:rFonts w:ascii="Calibri" w:eastAsia="Calibri" w:hAnsi="Calibri" w:cs="Times New Roman"/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5D2B8C"/>
    <w:pPr>
      <w:keepNext/>
      <w:numPr>
        <w:ilvl w:val="3"/>
        <w:numId w:val="28"/>
      </w:numPr>
      <w:jc w:val="center"/>
      <w:outlineLvl w:val="3"/>
    </w:pPr>
    <w:rPr>
      <w:rFonts w:ascii="Calibri" w:eastAsia="Calibri" w:hAnsi="Calibri" w:cs="Times New Roman"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5D2B8C"/>
    <w:pPr>
      <w:keepNext/>
      <w:numPr>
        <w:ilvl w:val="4"/>
        <w:numId w:val="28"/>
      </w:numPr>
      <w:jc w:val="center"/>
      <w:outlineLvl w:val="4"/>
    </w:pPr>
    <w:rPr>
      <w:rFonts w:ascii="Calibri" w:eastAsia="Calibri" w:hAnsi="Calibri" w:cs="Times New Roman"/>
      <w:sz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5D2B8C"/>
    <w:pPr>
      <w:keepNext/>
      <w:numPr>
        <w:ilvl w:val="5"/>
        <w:numId w:val="28"/>
      </w:numPr>
      <w:outlineLvl w:val="5"/>
    </w:pPr>
    <w:rPr>
      <w:rFonts w:ascii="Calibri" w:eastAsia="Calibri" w:hAnsi="Calibri" w:cs="Times New Roman"/>
      <w:sz w:val="32"/>
    </w:rPr>
  </w:style>
  <w:style w:type="paragraph" w:styleId="8">
    <w:name w:val="heading 8"/>
    <w:basedOn w:val="a"/>
    <w:next w:val="a"/>
    <w:link w:val="80"/>
    <w:unhideWhenUsed/>
    <w:qFormat/>
    <w:rsid w:val="005D2B8C"/>
    <w:pPr>
      <w:keepNext/>
      <w:numPr>
        <w:ilvl w:val="7"/>
        <w:numId w:val="28"/>
      </w:numPr>
      <w:jc w:val="center"/>
      <w:outlineLvl w:val="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46"/>
    <w:pPr>
      <w:ind w:left="720"/>
      <w:contextualSpacing/>
    </w:pPr>
  </w:style>
  <w:style w:type="table" w:styleId="a4">
    <w:name w:val="Table Grid"/>
    <w:basedOn w:val="a1"/>
    <w:uiPriority w:val="59"/>
    <w:rsid w:val="00557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6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D2B8C"/>
    <w:rPr>
      <w:rFonts w:ascii="Calibri" w:eastAsia="Calibri" w:hAnsi="Calibri" w:cs="Times New Roman"/>
      <w:b/>
      <w:sz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D2B8C"/>
    <w:rPr>
      <w:rFonts w:ascii="Calibri" w:eastAsia="Calibri" w:hAnsi="Calibri" w:cs="Times New Roman"/>
      <w:b/>
      <w:sz w:val="32"/>
      <w:u w:val="single"/>
    </w:rPr>
  </w:style>
  <w:style w:type="character" w:customStyle="1" w:styleId="30">
    <w:name w:val="Заголовок 3 Знак"/>
    <w:basedOn w:val="a0"/>
    <w:link w:val="3"/>
    <w:rsid w:val="005D2B8C"/>
    <w:rPr>
      <w:rFonts w:ascii="Calibri" w:eastAsia="Calibri" w:hAnsi="Calibri" w:cs="Times New Roman"/>
      <w:b/>
      <w:sz w:val="32"/>
    </w:rPr>
  </w:style>
  <w:style w:type="character" w:customStyle="1" w:styleId="40">
    <w:name w:val="Заголовок 4 Знак"/>
    <w:basedOn w:val="a0"/>
    <w:link w:val="4"/>
    <w:rsid w:val="005D2B8C"/>
    <w:rPr>
      <w:rFonts w:ascii="Calibri" w:eastAsia="Calibri" w:hAnsi="Calibri" w:cs="Times New Roman"/>
      <w:sz w:val="32"/>
    </w:rPr>
  </w:style>
  <w:style w:type="character" w:customStyle="1" w:styleId="50">
    <w:name w:val="Заголовок 5 Знак"/>
    <w:basedOn w:val="a0"/>
    <w:link w:val="5"/>
    <w:semiHidden/>
    <w:rsid w:val="005D2B8C"/>
    <w:rPr>
      <w:rFonts w:ascii="Calibri" w:eastAsia="Calibri" w:hAnsi="Calibri" w:cs="Times New Roman"/>
      <w:sz w:val="32"/>
      <w:u w:val="single"/>
    </w:rPr>
  </w:style>
  <w:style w:type="character" w:customStyle="1" w:styleId="60">
    <w:name w:val="Заголовок 6 Знак"/>
    <w:basedOn w:val="a0"/>
    <w:link w:val="6"/>
    <w:semiHidden/>
    <w:rsid w:val="005D2B8C"/>
    <w:rPr>
      <w:rFonts w:ascii="Calibri" w:eastAsia="Calibri" w:hAnsi="Calibri" w:cs="Times New Roman"/>
      <w:sz w:val="32"/>
    </w:rPr>
  </w:style>
  <w:style w:type="character" w:customStyle="1" w:styleId="80">
    <w:name w:val="Заголовок 8 Знак"/>
    <w:basedOn w:val="a0"/>
    <w:link w:val="8"/>
    <w:rsid w:val="005D2B8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C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0C7B"/>
  </w:style>
  <w:style w:type="paragraph" w:styleId="aa">
    <w:name w:val="footer"/>
    <w:basedOn w:val="a"/>
    <w:link w:val="ab"/>
    <w:uiPriority w:val="99"/>
    <w:unhideWhenUsed/>
    <w:rsid w:val="009C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0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46"/>
    <w:pPr>
      <w:ind w:left="720"/>
      <w:contextualSpacing/>
    </w:pPr>
  </w:style>
  <w:style w:type="table" w:styleId="a4">
    <w:name w:val="Table Grid"/>
    <w:basedOn w:val="a1"/>
    <w:uiPriority w:val="59"/>
    <w:rsid w:val="00557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6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6147-CFC4-4BF8-B1E8-7D33CCB9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24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2017-10-16T06:37:00Z</cp:lastPrinted>
  <dcterms:created xsi:type="dcterms:W3CDTF">2017-10-16T06:29:00Z</dcterms:created>
  <dcterms:modified xsi:type="dcterms:W3CDTF">2018-10-31T04:54:00Z</dcterms:modified>
</cp:coreProperties>
</file>